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77506">
        <w:rPr>
          <w:rFonts w:ascii="Times New Roman" w:eastAsia="Arial Unicode MS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</w:rPr>
      </w:pPr>
      <w:r w:rsidRPr="00477506">
        <w:rPr>
          <w:rFonts w:ascii="Times New Roman" w:eastAsia="Arial Unicode MS" w:hAnsi="Times New Roman" w:cs="Times New Roman"/>
          <w:b/>
          <w:sz w:val="24"/>
          <w:szCs w:val="24"/>
        </w:rPr>
        <w:t>«Средняя общеобразовательная школа № 2 имени И.И. Куимова»</w:t>
      </w:r>
    </w:p>
    <w:p w:rsid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77506">
        <w:rPr>
          <w:rFonts w:ascii="Times New Roman" w:eastAsia="Arial Unicode MS" w:hAnsi="Times New Roman" w:cs="Times New Roman"/>
          <w:b/>
          <w:sz w:val="24"/>
          <w:szCs w:val="24"/>
        </w:rPr>
        <w:t>(МКОУ «СОШ №2 г. Нижнеудинск»)</w:t>
      </w:r>
    </w:p>
    <w:p w:rsidR="007E378D" w:rsidRDefault="007E378D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E378D" w:rsidRPr="00477506" w:rsidRDefault="007E378D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5176"/>
      </w:tblGrid>
      <w:tr w:rsidR="007E378D" w:rsidRPr="00F45D60" w:rsidTr="00360A45">
        <w:tc>
          <w:tcPr>
            <w:tcW w:w="2447" w:type="pct"/>
            <w:hideMark/>
          </w:tcPr>
          <w:p w:rsidR="007E378D" w:rsidRPr="00F45D60" w:rsidRDefault="007E378D" w:rsidP="00360A45">
            <w:pPr>
              <w:widowControl w:val="0"/>
              <w:autoSpaceDE w:val="0"/>
              <w:autoSpaceDN w:val="0"/>
            </w:pPr>
          </w:p>
        </w:tc>
        <w:tc>
          <w:tcPr>
            <w:tcW w:w="2553" w:type="pct"/>
            <w:hideMark/>
          </w:tcPr>
          <w:p w:rsidR="007E378D" w:rsidRPr="00F45D60" w:rsidRDefault="007E378D" w:rsidP="00360A45">
            <w:pPr>
              <w:widowControl w:val="0"/>
              <w:autoSpaceDE w:val="0"/>
              <w:autoSpaceDN w:val="0"/>
            </w:pPr>
          </w:p>
        </w:tc>
      </w:tr>
      <w:tr w:rsidR="007E378D" w:rsidRPr="00F45D60" w:rsidTr="00360A45">
        <w:tc>
          <w:tcPr>
            <w:tcW w:w="2447" w:type="pct"/>
            <w:hideMark/>
          </w:tcPr>
          <w:p w:rsidR="007E378D" w:rsidRPr="00F45D60" w:rsidRDefault="007E378D" w:rsidP="00360A45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 xml:space="preserve">РАССМОТРЕНО                                                          </w:t>
            </w:r>
          </w:p>
          <w:p w:rsidR="007E378D" w:rsidRPr="00F45D60" w:rsidRDefault="007E378D" w:rsidP="00360A45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 xml:space="preserve">на методическом объединении </w:t>
            </w:r>
          </w:p>
          <w:p w:rsidR="007E378D" w:rsidRPr="00F45D60" w:rsidRDefault="007E378D" w:rsidP="00360A45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  <w:p w:rsidR="007E378D" w:rsidRPr="00F45D60" w:rsidRDefault="00EF2972" w:rsidP="00360A45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  <w:r w:rsidR="007E378D" w:rsidRPr="00F45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78D" w:rsidRPr="00F45D60" w:rsidRDefault="00EF2972" w:rsidP="00360A45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2024</w:t>
            </w:r>
            <w:r w:rsidR="007E378D" w:rsidRPr="00F45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3" w:type="pct"/>
            <w:hideMark/>
          </w:tcPr>
          <w:p w:rsidR="007E378D" w:rsidRPr="00F45D60" w:rsidRDefault="007E378D" w:rsidP="00360A45">
            <w:pPr>
              <w:pStyle w:val="a5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>УТВЕРЖДЕНО</w:t>
            </w:r>
          </w:p>
          <w:p w:rsidR="007E378D" w:rsidRPr="00F45D60" w:rsidRDefault="007E378D" w:rsidP="00360A45">
            <w:pPr>
              <w:pStyle w:val="a5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приказом директора </w:t>
            </w:r>
          </w:p>
          <w:p w:rsidR="007E378D" w:rsidRPr="00F45D60" w:rsidRDefault="007E378D" w:rsidP="00360A45">
            <w:pPr>
              <w:pStyle w:val="a5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МКОУ «СОШ №2 </w:t>
            </w:r>
          </w:p>
          <w:p w:rsidR="007E378D" w:rsidRPr="00F45D60" w:rsidRDefault="007E378D" w:rsidP="00360A45">
            <w:pPr>
              <w:pStyle w:val="a5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>г. Нижнеудинск»</w:t>
            </w:r>
          </w:p>
          <w:p w:rsidR="007E378D" w:rsidRPr="00F45D60" w:rsidRDefault="00EF2972" w:rsidP="00360A45">
            <w:pPr>
              <w:pStyle w:val="a5"/>
              <w:autoSpaceDE w:val="0"/>
              <w:autoSpaceDN w:val="0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№ 51</w:t>
            </w:r>
            <w:r w:rsidR="007E378D" w:rsidRPr="00F45D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-од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от «30» августа 2024</w:t>
            </w:r>
            <w:r w:rsidR="007E378D"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 г.</w:t>
            </w:r>
          </w:p>
        </w:tc>
      </w:tr>
    </w:tbl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5176"/>
      </w:tblGrid>
      <w:tr w:rsidR="00477506" w:rsidRPr="00477506" w:rsidTr="004711BB">
        <w:tc>
          <w:tcPr>
            <w:tcW w:w="2447" w:type="pct"/>
          </w:tcPr>
          <w:p w:rsidR="00477506" w:rsidRPr="00477506" w:rsidRDefault="00477506" w:rsidP="00477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pct"/>
          </w:tcPr>
          <w:p w:rsidR="00477506" w:rsidRPr="00477506" w:rsidRDefault="00477506" w:rsidP="00477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10"/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93E42" w:rsidRDefault="00993E42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</w:rPr>
      </w:pPr>
      <w:r w:rsidRPr="00477506">
        <w:rPr>
          <w:rFonts w:ascii="Times New Roman" w:eastAsia="Arial Unicode MS" w:hAnsi="Times New Roman" w:cs="Times New Roman"/>
          <w:b/>
          <w:bCs/>
          <w:iCs/>
          <w:color w:val="000000"/>
          <w:sz w:val="40"/>
          <w:szCs w:val="40"/>
        </w:rPr>
        <w:t>Рабочая программа</w:t>
      </w: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</w:rPr>
      </w:pPr>
      <w:r w:rsidRPr="00477506">
        <w:rPr>
          <w:rFonts w:ascii="Times New Roman" w:eastAsia="Arial Unicode MS" w:hAnsi="Times New Roman" w:cs="Times New Roman"/>
          <w:b/>
          <w:bCs/>
          <w:iCs/>
          <w:color w:val="000000"/>
          <w:sz w:val="40"/>
          <w:szCs w:val="40"/>
        </w:rPr>
        <w:t xml:space="preserve">занятий внеурочной деятельности </w:t>
      </w: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477506">
        <w:rPr>
          <w:rFonts w:ascii="Times New Roman" w:eastAsia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Смысловое чтение</w:t>
      </w:r>
      <w:r w:rsidRPr="00477506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477506">
        <w:rPr>
          <w:rFonts w:ascii="Times New Roman" w:eastAsia="Times New Roman" w:hAnsi="Times New Roman" w:cs="Times New Roman"/>
          <w:sz w:val="24"/>
          <w:szCs w:val="24"/>
          <w:u w:val="single"/>
        </w:rPr>
        <w:t>2-4 класс</w:t>
      </w: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50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A45" w:rsidRPr="00477506" w:rsidRDefault="00360A45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7750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 программы: </w:t>
      </w: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Галкина Светлана Ивановна</w:t>
      </w: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77506">
        <w:rPr>
          <w:rFonts w:ascii="Times New Roman" w:eastAsia="Times New Roman" w:hAnsi="Times New Roman" w:cs="Times New Roman"/>
          <w:sz w:val="24"/>
          <w:szCs w:val="24"/>
        </w:rPr>
        <w:t xml:space="preserve">должность: учитель </w:t>
      </w: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стаж: 32 года</w:t>
      </w:r>
      <w:r w:rsidRPr="004775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77506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категория: первая</w:t>
      </w:r>
    </w:p>
    <w:p w:rsidR="00477506" w:rsidRPr="00477506" w:rsidRDefault="00477506" w:rsidP="004775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6236A" w:rsidRDefault="0066236A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6236A" w:rsidRDefault="0066236A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6236A" w:rsidRDefault="0066236A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506" w:rsidRPr="00477506" w:rsidRDefault="00477506" w:rsidP="004775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75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</w:t>
      </w:r>
      <w:r w:rsidR="00C661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4775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-202</w:t>
      </w:r>
      <w:r w:rsidR="00C661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</w:t>
      </w:r>
      <w:r w:rsidRPr="004775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477506" w:rsidRDefault="0047750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67C88" w:rsidRDefault="003A488D" w:rsidP="003A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A488D" w:rsidRPr="00B67D0F" w:rsidRDefault="003A488D" w:rsidP="003A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93E42" w:rsidRDefault="004711BB" w:rsidP="00993E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D0F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внеурочного курса «Смысловое </w:t>
      </w:r>
      <w:r w:rsidR="00EF2972" w:rsidRPr="00B67D0F">
        <w:rPr>
          <w:rFonts w:ascii="Times New Roman" w:hAnsi="Times New Roman" w:cs="Times New Roman"/>
          <w:sz w:val="24"/>
          <w:szCs w:val="24"/>
        </w:rPr>
        <w:t>чтение» составлена</w:t>
      </w:r>
      <w:r w:rsidRPr="00B67D0F">
        <w:rPr>
          <w:rFonts w:ascii="Times New Roman" w:hAnsi="Times New Roman" w:cs="Times New Roman"/>
          <w:sz w:val="24"/>
          <w:szCs w:val="24"/>
        </w:rPr>
        <w:t xml:space="preserve"> на основе примерной основной образовательной программы начального общего образования, одобренной решением федерального учебно – методического объединения по общему образованию, авторской программы М. В. Беденко «Обучение смысловому чтению». 1-4 класс. – М.: ВАКО, 2016. Программа «Смысловое чтение» имеет духовно-нравственную направленность и предназначена для организации внеурочной деятельности по общеинтеллектуальному направлению в 1-х – 4-х классах общеобразовательной школы. </w:t>
      </w:r>
    </w:p>
    <w:p w:rsidR="00993E42" w:rsidRDefault="004711BB" w:rsidP="00993E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D0F">
        <w:rPr>
          <w:rFonts w:ascii="Times New Roman" w:hAnsi="Times New Roman" w:cs="Times New Roman"/>
          <w:sz w:val="24"/>
          <w:szCs w:val="24"/>
        </w:rPr>
        <w:t>Программа «Смысловое чтение» прежде всего, направлена на обучение учеников критическому аудированию, пониманию, анализу, сравнению, изменению и генерации текстов, как в устной, так и в письменной форме. Программа «Смысловое чтение» является модифицированной, по уровню освоения –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993E42" w:rsidRDefault="00477506" w:rsidP="00993E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В основу реализации программы </w:t>
      </w:r>
      <w:r w:rsidR="00EF2972" w:rsidRPr="00B67D0F">
        <w:rPr>
          <w:rFonts w:ascii="Times New Roman" w:eastAsia="Times New Roman" w:hAnsi="Times New Roman" w:cs="Times New Roman"/>
          <w:sz w:val="24"/>
          <w:szCs w:val="24"/>
        </w:rPr>
        <w:t>положены ценностные</w:t>
      </w: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 ориентиры </w:t>
      </w:r>
      <w:r w:rsidR="00EF2972" w:rsidRPr="00B67D0F">
        <w:rPr>
          <w:rFonts w:ascii="Times New Roman" w:eastAsia="Times New Roman" w:hAnsi="Times New Roman" w:cs="Times New Roman"/>
          <w:sz w:val="24"/>
          <w:szCs w:val="24"/>
        </w:rPr>
        <w:t>и воспитательные</w:t>
      </w: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 результаты. </w:t>
      </w:r>
    </w:p>
    <w:p w:rsidR="00993E42" w:rsidRDefault="00477506" w:rsidP="00993E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Ценностные ориентации организации </w:t>
      </w:r>
      <w:r w:rsidR="00EF2972" w:rsidRPr="00B67D0F">
        <w:rPr>
          <w:rFonts w:ascii="Times New Roman" w:eastAsia="Times New Roman" w:hAnsi="Times New Roman" w:cs="Times New Roman"/>
          <w:sz w:val="24"/>
          <w:szCs w:val="24"/>
        </w:rPr>
        <w:t>деятельности предполагают</w:t>
      </w: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 уровневую оценку в достижении планируемых результатов.  </w:t>
      </w:r>
    </w:p>
    <w:p w:rsidR="00993E42" w:rsidRDefault="00477506" w:rsidP="00993E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содержания </w:t>
      </w:r>
      <w:r w:rsidR="00EF2972" w:rsidRPr="00B67D0F">
        <w:rPr>
          <w:rFonts w:ascii="Times New Roman" w:eastAsia="Times New Roman" w:hAnsi="Times New Roman" w:cs="Times New Roman"/>
          <w:sz w:val="24"/>
          <w:szCs w:val="24"/>
        </w:rPr>
        <w:t xml:space="preserve">занятий прописаны </w:t>
      </w:r>
      <w:r w:rsidR="00EF2972" w:rsidRPr="00B67D0F">
        <w:rPr>
          <w:rFonts w:ascii="Times New Roman" w:eastAsia="Times New Roman" w:hAnsi="Times New Roman" w:cs="Times New Roman"/>
          <w:color w:val="333333"/>
          <w:sz w:val="24"/>
          <w:szCs w:val="24"/>
        </w:rPr>
        <w:t>типы</w:t>
      </w:r>
      <w:r w:rsidRPr="00B67D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виды чтения.</w:t>
      </w:r>
    </w:p>
    <w:p w:rsidR="00993E42" w:rsidRDefault="00477506" w:rsidP="00993E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</w:t>
      </w:r>
      <w:r w:rsidRPr="00B67D0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типы </w:t>
      </w:r>
      <w:r w:rsidRPr="00B67D0F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чтения: </w:t>
      </w:r>
      <w:r w:rsidRPr="00B67D0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коммуникативное чтение вслух и про себя, учебное и самостоятельное.</w:t>
      </w:r>
    </w:p>
    <w:p w:rsidR="00477506" w:rsidRPr="00993E42" w:rsidRDefault="00477506" w:rsidP="00993E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</w:t>
      </w:r>
      <w:r w:rsidRPr="00B67D0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виды </w:t>
      </w:r>
      <w:r w:rsidRPr="00B67D0F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чтения: </w:t>
      </w:r>
      <w:r w:rsidRPr="00B67D0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ознакомительное, поисковое или просмотровое, изучающее и вдумчивое.</w:t>
      </w:r>
    </w:p>
    <w:p w:rsidR="00113079" w:rsidRDefault="00050E6C" w:rsidP="00993E4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Цель программы:</w:t>
      </w: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и чтении.</w:t>
      </w:r>
      <w:r w:rsidRPr="00B67D0F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 </w:t>
      </w:r>
    </w:p>
    <w:p w:rsidR="00050E6C" w:rsidRPr="00113079" w:rsidRDefault="00050E6C" w:rsidP="00993E42">
      <w:pPr>
        <w:shd w:val="clear" w:color="auto" w:fill="FFFFFF"/>
        <w:spacing w:after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079">
        <w:rPr>
          <w:rFonts w:ascii="Times New Roman" w:eastAsia="Calibri" w:hAnsi="Times New Roman" w:cs="Times New Roman"/>
          <w:b/>
          <w:bCs/>
          <w:i/>
          <w:spacing w:val="-3"/>
          <w:sz w:val="24"/>
          <w:szCs w:val="24"/>
        </w:rPr>
        <w:t>Основные задачи:</w:t>
      </w:r>
      <w:r w:rsidRPr="001130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3079">
        <w:rPr>
          <w:rFonts w:ascii="Times New Roman" w:hAnsi="Times New Roman" w:cs="Times New Roman"/>
          <w:color w:val="000000"/>
          <w:sz w:val="24"/>
          <w:szCs w:val="24"/>
        </w:rPr>
        <w:t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общеучебных умений осознанно читать тексты, работать с различной информацией);</w:t>
      </w:r>
    </w:p>
    <w:p w:rsidR="00050E6C" w:rsidRPr="00B67D0F" w:rsidRDefault="00050E6C" w:rsidP="00993E42">
      <w:pPr>
        <w:pStyle w:val="a3"/>
        <w:numPr>
          <w:ilvl w:val="0"/>
          <w:numId w:val="34"/>
        </w:numPr>
        <w:spacing w:line="276" w:lineRule="auto"/>
        <w:jc w:val="both"/>
        <w:rPr>
          <w:color w:val="000000"/>
        </w:rPr>
      </w:pPr>
      <w:r w:rsidRPr="00B67D0F">
        <w:rPr>
          <w:color w:val="000000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 книге,</w:t>
      </w:r>
      <w:r w:rsidRPr="00B67D0F">
        <w:rPr>
          <w:rStyle w:val="apple-converted-space"/>
          <w:color w:val="000000"/>
        </w:rPr>
        <w:t> </w:t>
      </w:r>
      <w:r w:rsidRPr="00B67D0F">
        <w:rPr>
          <w:color w:val="000000"/>
        </w:rPr>
        <w:t>использовать ее для расширения знаний об окружающем мире);</w:t>
      </w:r>
    </w:p>
    <w:p w:rsidR="00050E6C" w:rsidRPr="00B67D0F" w:rsidRDefault="00050E6C" w:rsidP="00993E42">
      <w:pPr>
        <w:pStyle w:val="a3"/>
        <w:numPr>
          <w:ilvl w:val="0"/>
          <w:numId w:val="34"/>
        </w:numPr>
        <w:spacing w:line="276" w:lineRule="auto"/>
        <w:jc w:val="both"/>
        <w:rPr>
          <w:color w:val="000000"/>
        </w:rPr>
      </w:pPr>
      <w:r w:rsidRPr="00B67D0F">
        <w:rPr>
          <w:color w:val="000000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395DB2" w:rsidRPr="00B67D0F" w:rsidRDefault="00050E6C" w:rsidP="00993E42">
      <w:pPr>
        <w:pStyle w:val="a3"/>
        <w:numPr>
          <w:ilvl w:val="0"/>
          <w:numId w:val="34"/>
        </w:numPr>
        <w:spacing w:line="276" w:lineRule="auto"/>
        <w:jc w:val="both"/>
        <w:rPr>
          <w:i/>
          <w:iCs/>
          <w:color w:val="000000"/>
          <w:shd w:val="clear" w:color="auto" w:fill="FFFFFF"/>
        </w:rPr>
      </w:pPr>
      <w:r w:rsidRPr="00B67D0F">
        <w:rPr>
          <w:color w:val="000000"/>
          <w:shd w:val="clear" w:color="auto" w:fill="FFFFFF"/>
        </w:rPr>
        <w:lastRenderedPageBreak/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</w:t>
      </w:r>
    </w:p>
    <w:p w:rsidR="00716744" w:rsidRPr="00716744" w:rsidRDefault="00716744" w:rsidP="00993E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74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7167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через следующие </w:t>
      </w:r>
      <w:r w:rsidRPr="00716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занятий:</w:t>
      </w:r>
    </w:p>
    <w:p w:rsidR="00716744" w:rsidRPr="00B67D0F" w:rsidRDefault="00716744" w:rsidP="00993E4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7D0F">
        <w:rPr>
          <w:rFonts w:ascii="Times New Roman" w:hAnsi="Times New Roman"/>
          <w:sz w:val="24"/>
          <w:szCs w:val="24"/>
        </w:rPr>
        <w:t>интеллектуальные игры</w:t>
      </w:r>
    </w:p>
    <w:p w:rsidR="00716744" w:rsidRPr="00B67D0F" w:rsidRDefault="00716744" w:rsidP="00993E4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7D0F">
        <w:rPr>
          <w:rFonts w:ascii="Times New Roman" w:hAnsi="Times New Roman"/>
          <w:sz w:val="24"/>
          <w:szCs w:val="24"/>
        </w:rPr>
        <w:t>путешествия</w:t>
      </w:r>
    </w:p>
    <w:p w:rsidR="00716744" w:rsidRPr="00B67D0F" w:rsidRDefault="00716744" w:rsidP="00993E4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7D0F">
        <w:rPr>
          <w:rFonts w:ascii="Times New Roman" w:hAnsi="Times New Roman"/>
          <w:sz w:val="24"/>
          <w:szCs w:val="24"/>
        </w:rPr>
        <w:t>коллективно-творческие работы</w:t>
      </w:r>
    </w:p>
    <w:p w:rsidR="00716744" w:rsidRPr="00B67D0F" w:rsidRDefault="00716744" w:rsidP="00993E4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7D0F">
        <w:rPr>
          <w:rFonts w:ascii="Times New Roman" w:hAnsi="Times New Roman"/>
          <w:sz w:val="24"/>
          <w:szCs w:val="24"/>
        </w:rPr>
        <w:t>рисунки</w:t>
      </w:r>
    </w:p>
    <w:p w:rsidR="00716744" w:rsidRPr="00B67D0F" w:rsidRDefault="00716744" w:rsidP="00993E4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7D0F">
        <w:rPr>
          <w:rFonts w:ascii="Times New Roman" w:hAnsi="Times New Roman"/>
          <w:sz w:val="24"/>
          <w:szCs w:val="24"/>
        </w:rPr>
        <w:t>конкурсы</w:t>
      </w:r>
    </w:p>
    <w:p w:rsidR="00716744" w:rsidRPr="00B67D0F" w:rsidRDefault="00716744" w:rsidP="00993E4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7D0F">
        <w:rPr>
          <w:rFonts w:ascii="Times New Roman" w:hAnsi="Times New Roman"/>
          <w:sz w:val="24"/>
          <w:szCs w:val="24"/>
        </w:rPr>
        <w:t>проекты</w:t>
      </w:r>
      <w:r w:rsidR="00395DB2" w:rsidRPr="00B67D0F">
        <w:rPr>
          <w:rFonts w:ascii="Times New Roman" w:hAnsi="Times New Roman"/>
          <w:sz w:val="24"/>
          <w:szCs w:val="24"/>
        </w:rPr>
        <w:t xml:space="preserve"> </w:t>
      </w:r>
    </w:p>
    <w:p w:rsidR="00716744" w:rsidRPr="00B67D0F" w:rsidRDefault="00716744" w:rsidP="00993E4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7D0F">
        <w:rPr>
          <w:rFonts w:ascii="Times New Roman" w:hAnsi="Times New Roman"/>
          <w:sz w:val="24"/>
          <w:szCs w:val="24"/>
        </w:rPr>
        <w:t xml:space="preserve">викторины </w:t>
      </w:r>
    </w:p>
    <w:p w:rsidR="00716744" w:rsidRPr="00B67D0F" w:rsidRDefault="00716744" w:rsidP="00993E4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7D0F">
        <w:rPr>
          <w:rFonts w:ascii="Times New Roman" w:hAnsi="Times New Roman"/>
          <w:sz w:val="24"/>
          <w:szCs w:val="24"/>
        </w:rPr>
        <w:t>посещение выставок</w:t>
      </w:r>
    </w:p>
    <w:p w:rsidR="00716744" w:rsidRPr="00B67D0F" w:rsidRDefault="00716744" w:rsidP="00993E4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7D0F">
        <w:rPr>
          <w:rFonts w:ascii="Times New Roman" w:hAnsi="Times New Roman"/>
          <w:sz w:val="24"/>
          <w:szCs w:val="24"/>
        </w:rPr>
        <w:t>праздников</w:t>
      </w:r>
    </w:p>
    <w:p w:rsidR="00395DB2" w:rsidRPr="00B67D0F" w:rsidRDefault="00716744" w:rsidP="00993E4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7D0F">
        <w:rPr>
          <w:rFonts w:ascii="Times New Roman" w:hAnsi="Times New Roman"/>
          <w:spacing w:val="5"/>
          <w:sz w:val="24"/>
          <w:szCs w:val="24"/>
        </w:rPr>
        <w:t>встречи с интересными людьми</w:t>
      </w:r>
    </w:p>
    <w:p w:rsidR="00395DB2" w:rsidRPr="00B67D0F" w:rsidRDefault="00395DB2" w:rsidP="0011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7B0" w:rsidRPr="00B67D0F" w:rsidRDefault="009577B0" w:rsidP="00993E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716744" w:rsidRPr="00B67D0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 года.  Ко</w:t>
      </w:r>
      <w:r w:rsidR="00716744" w:rsidRPr="00B67D0F">
        <w:rPr>
          <w:rFonts w:ascii="Times New Roman" w:eastAsia="Times New Roman" w:hAnsi="Times New Roman" w:cs="Times New Roman"/>
          <w:sz w:val="24"/>
          <w:szCs w:val="24"/>
        </w:rPr>
        <w:t xml:space="preserve">личество часов в неделю - </w:t>
      </w: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 во 2 классе-34 часа, в 3 классе -34 часа, в 4 классе-34</w:t>
      </w:r>
      <w:r w:rsidR="00993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часа. </w:t>
      </w:r>
    </w:p>
    <w:p w:rsidR="009577B0" w:rsidRPr="00B67D0F" w:rsidRDefault="00716744" w:rsidP="00993E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>Всего реализуется в объеме 102 часа</w:t>
      </w:r>
      <w:r w:rsidR="009577B0" w:rsidRPr="00B67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7B0" w:rsidRPr="00B67D0F" w:rsidRDefault="009577B0" w:rsidP="00993E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детей в возрасте от 7-10 лет. Место проведения занятий – учебный кабинет.</w:t>
      </w:r>
    </w:p>
    <w:p w:rsidR="009577B0" w:rsidRPr="00B67D0F" w:rsidRDefault="009577B0" w:rsidP="00113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4C0" w:rsidRPr="00B67D0F" w:rsidRDefault="008934C0" w:rsidP="00993E42">
      <w:pPr>
        <w:jc w:val="both"/>
        <w:rPr>
          <w:rFonts w:ascii="Times New Roman" w:hAnsi="Times New Roman" w:cs="Times New Roman"/>
          <w:sz w:val="24"/>
          <w:szCs w:val="24"/>
        </w:rPr>
      </w:pPr>
      <w:r w:rsidRPr="00B67D0F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B67D0F">
        <w:rPr>
          <w:rFonts w:ascii="Times New Roman" w:hAnsi="Times New Roman" w:cs="Times New Roman"/>
          <w:sz w:val="24"/>
          <w:szCs w:val="24"/>
        </w:rPr>
        <w:t xml:space="preserve"> могут быть разнообразные: индивидуальная, фронтальная, парная, групповая.</w:t>
      </w:r>
    </w:p>
    <w:p w:rsidR="008934C0" w:rsidRPr="00B67D0F" w:rsidRDefault="008934C0" w:rsidP="00993E42">
      <w:pPr>
        <w:spacing w:after="0"/>
        <w:ind w:firstLine="567"/>
        <w:jc w:val="both"/>
        <w:rPr>
          <w:rFonts w:ascii="Times New Roman" w:eastAsia="Gulim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B67D0F">
        <w:rPr>
          <w:rFonts w:ascii="Times New Roman" w:hAnsi="Times New Roman" w:cs="Times New Roman"/>
          <w:sz w:val="24"/>
          <w:szCs w:val="24"/>
        </w:rPr>
        <w:t xml:space="preserve">Ведущей формой организации образовательного процесса является учебное занятие. Организация образовательного процесса предполагает использование ряда других форм: </w:t>
      </w:r>
      <w:r w:rsidRPr="00B67D0F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 xml:space="preserve">викторина, библиотечный урок, КВН, путешествие по страницам книг, проект, литературная игра, инсценирование, конкурс – кроссворд, игра-драматизация, читательская конференция, занятие-диспут, урок-спектакль, интегрированное занятие, занятие-праздник, </w:t>
      </w:r>
      <w:r w:rsidR="00EF2972" w:rsidRPr="00B67D0F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>литературный ринг</w:t>
      </w:r>
      <w:r w:rsidRPr="00B67D0F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 xml:space="preserve">, беседа-дискуссия с элементами инсценировки, занятие-интервью, устный журнал, литературная </w:t>
      </w:r>
      <w:r w:rsidR="00EF2972" w:rsidRPr="00B67D0F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>гостиная, просмотр</w:t>
      </w:r>
      <w:r w:rsidRPr="00B6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диафильмов, видеофильмов</w:t>
      </w:r>
      <w:r w:rsidRPr="00B67D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4EBB" w:rsidRPr="00B67D0F" w:rsidRDefault="00EF4EBB" w:rsidP="00993E42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2D8" w:rsidRPr="00B67D0F" w:rsidRDefault="00716744" w:rsidP="00993E4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7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Планируемые </w:t>
      </w:r>
      <w:r w:rsidR="00EF2972" w:rsidRPr="00B67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r w:rsidR="00EF2972" w:rsidRPr="00B67D0F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</w:t>
      </w:r>
      <w:r w:rsidR="008934C0" w:rsidRPr="00B67D0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934C0" w:rsidRPr="00B67D0F" w:rsidRDefault="008934C0" w:rsidP="00993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D0F">
        <w:rPr>
          <w:rFonts w:ascii="Times New Roman" w:hAnsi="Times New Roman" w:cs="Times New Roman"/>
          <w:sz w:val="24"/>
          <w:szCs w:val="24"/>
        </w:rPr>
        <w:t>Работая с текстом</w:t>
      </w:r>
      <w:r w:rsidR="002C3E2B" w:rsidRPr="00B67D0F">
        <w:rPr>
          <w:rFonts w:ascii="Times New Roman" w:hAnsi="Times New Roman" w:cs="Times New Roman"/>
          <w:sz w:val="24"/>
          <w:szCs w:val="24"/>
        </w:rPr>
        <w:t>,</w:t>
      </w:r>
      <w:r w:rsidRPr="00B67D0F">
        <w:rPr>
          <w:rFonts w:ascii="Times New Roman" w:hAnsi="Times New Roman" w:cs="Times New Roman"/>
          <w:sz w:val="24"/>
          <w:szCs w:val="24"/>
        </w:rPr>
        <w:t xml:space="preserve"> ученики </w:t>
      </w:r>
      <w:r w:rsidR="00EF2972" w:rsidRPr="00B67D0F">
        <w:rPr>
          <w:rFonts w:ascii="Times New Roman" w:hAnsi="Times New Roman" w:cs="Times New Roman"/>
          <w:sz w:val="24"/>
          <w:szCs w:val="24"/>
        </w:rPr>
        <w:t>должны получить</w:t>
      </w:r>
      <w:r w:rsidRPr="00B67D0F">
        <w:rPr>
          <w:rFonts w:ascii="Times New Roman" w:hAnsi="Times New Roman" w:cs="Times New Roman"/>
          <w:sz w:val="24"/>
          <w:szCs w:val="24"/>
        </w:rPr>
        <w:t xml:space="preserve"> возможность научиться </w:t>
      </w:r>
      <w:r w:rsidRPr="00B67D0F">
        <w:rPr>
          <w:rFonts w:ascii="Times New Roman" w:eastAsia="+mn-ea" w:hAnsi="Times New Roman" w:cs="Times New Roman"/>
          <w:bCs/>
          <w:sz w:val="24"/>
          <w:szCs w:val="24"/>
        </w:rPr>
        <w:t>использовать формальные элементы текста (сноски, подзаголовки) для поиска информации</w:t>
      </w:r>
      <w:r w:rsidRPr="00B67D0F">
        <w:rPr>
          <w:rFonts w:ascii="Times New Roman" w:hAnsi="Times New Roman" w:cs="Times New Roman"/>
          <w:sz w:val="24"/>
          <w:szCs w:val="24"/>
        </w:rPr>
        <w:t xml:space="preserve">, </w:t>
      </w:r>
      <w:r w:rsidRPr="00B67D0F">
        <w:rPr>
          <w:rFonts w:ascii="Times New Roman" w:eastAsia="+mn-ea" w:hAnsi="Times New Roman" w:cs="Times New Roman"/>
          <w:bCs/>
          <w:sz w:val="24"/>
          <w:szCs w:val="24"/>
        </w:rPr>
        <w:t xml:space="preserve">соотносить </w:t>
      </w:r>
      <w:r w:rsidR="00EF2972" w:rsidRPr="00B67D0F">
        <w:rPr>
          <w:rFonts w:ascii="Times New Roman" w:eastAsia="+mn-ea" w:hAnsi="Times New Roman" w:cs="Times New Roman"/>
          <w:bCs/>
          <w:sz w:val="24"/>
          <w:szCs w:val="24"/>
        </w:rPr>
        <w:t>позицию автора</w:t>
      </w:r>
      <w:r w:rsidRPr="00B67D0F">
        <w:rPr>
          <w:rFonts w:ascii="Times New Roman" w:eastAsia="+mn-ea" w:hAnsi="Times New Roman" w:cs="Times New Roman"/>
          <w:bCs/>
          <w:sz w:val="24"/>
          <w:szCs w:val="24"/>
        </w:rPr>
        <w:t xml:space="preserve"> с собственной точкой зрения</w:t>
      </w:r>
      <w:r w:rsidRPr="00B67D0F">
        <w:rPr>
          <w:rFonts w:ascii="Times New Roman" w:hAnsi="Times New Roman" w:cs="Times New Roman"/>
          <w:sz w:val="24"/>
          <w:szCs w:val="24"/>
        </w:rPr>
        <w:t xml:space="preserve">, </w:t>
      </w:r>
      <w:r w:rsidRPr="00B67D0F">
        <w:rPr>
          <w:rFonts w:ascii="Times New Roman" w:eastAsia="+mn-ea" w:hAnsi="Times New Roman" w:cs="Times New Roman"/>
          <w:bCs/>
          <w:sz w:val="24"/>
          <w:szCs w:val="24"/>
        </w:rPr>
        <w:t>оформлять свою мысль в монологическое речевое высказывание</w:t>
      </w:r>
      <w:r w:rsidRPr="00B67D0F">
        <w:rPr>
          <w:rFonts w:ascii="Times New Roman" w:hAnsi="Times New Roman" w:cs="Times New Roman"/>
          <w:sz w:val="24"/>
          <w:szCs w:val="24"/>
        </w:rPr>
        <w:t xml:space="preserve">, </w:t>
      </w:r>
      <w:r w:rsidRPr="00B67D0F">
        <w:rPr>
          <w:rFonts w:ascii="Times New Roman" w:eastAsia="+mn-ea" w:hAnsi="Times New Roman" w:cs="Times New Roman"/>
          <w:bCs/>
          <w:sz w:val="24"/>
          <w:szCs w:val="24"/>
        </w:rPr>
        <w:t>составлять письменные отзывы</w:t>
      </w:r>
      <w:r w:rsidRPr="00B67D0F">
        <w:rPr>
          <w:rFonts w:ascii="Times New Roman" w:hAnsi="Times New Roman" w:cs="Times New Roman"/>
          <w:sz w:val="24"/>
          <w:szCs w:val="24"/>
        </w:rPr>
        <w:t xml:space="preserve">, </w:t>
      </w:r>
      <w:r w:rsidRPr="00B67D0F">
        <w:rPr>
          <w:rFonts w:ascii="Times New Roman" w:eastAsia="+mn-ea" w:hAnsi="Times New Roman" w:cs="Times New Roman"/>
          <w:bCs/>
          <w:sz w:val="24"/>
          <w:szCs w:val="24"/>
        </w:rPr>
        <w:t>высказывать суждение и подтверждать примерами из текста, а</w:t>
      </w:r>
      <w:r w:rsidRPr="00B67D0F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EF2972" w:rsidRPr="00B67D0F">
        <w:rPr>
          <w:rFonts w:ascii="Times New Roman" w:hAnsi="Times New Roman" w:cs="Times New Roman"/>
          <w:sz w:val="24"/>
          <w:szCs w:val="24"/>
        </w:rPr>
        <w:t>выполнять творческие задания</w:t>
      </w:r>
      <w:r w:rsidRPr="00B67D0F">
        <w:rPr>
          <w:rFonts w:ascii="Times New Roman" w:hAnsi="Times New Roman" w:cs="Times New Roman"/>
          <w:sz w:val="24"/>
          <w:szCs w:val="24"/>
        </w:rPr>
        <w:t xml:space="preserve"> с опорой на эмоции, воображение, осмысление прочитанного.</w:t>
      </w:r>
    </w:p>
    <w:p w:rsidR="008934C0" w:rsidRPr="00B67D0F" w:rsidRDefault="00993E42" w:rsidP="00993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52D8" w:rsidRPr="00B67D0F" w:rsidRDefault="005E52D8" w:rsidP="00993E42">
      <w:pPr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B67D0F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В результате освоения программы формируются </w:t>
      </w:r>
      <w:r w:rsidRPr="00B67D0F">
        <w:rPr>
          <w:rFonts w:ascii="Times New Roman" w:eastAsia="Times New Roman" w:hAnsi="Times New Roman" w:cs="Times New Roman"/>
          <w:iCs/>
          <w:color w:val="191919"/>
          <w:sz w:val="24"/>
          <w:szCs w:val="24"/>
          <w:lang w:eastAsia="zh-CN"/>
        </w:rPr>
        <w:t>умения</w:t>
      </w:r>
      <w:r w:rsidRPr="00B67D0F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:rsidR="005E52D8" w:rsidRPr="00B67D0F" w:rsidRDefault="005E52D8" w:rsidP="00993E4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67D0F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lastRenderedPageBreak/>
        <w:t>Предметные умения:</w:t>
      </w:r>
    </w:p>
    <w:p w:rsidR="005E52D8" w:rsidRPr="0066236A" w:rsidRDefault="005E52D8" w:rsidP="00993E42">
      <w:pPr>
        <w:pStyle w:val="a7"/>
        <w:numPr>
          <w:ilvl w:val="0"/>
          <w:numId w:val="25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осознавать значимость чтения для личного развития;</w:t>
      </w:r>
    </w:p>
    <w:p w:rsidR="005E52D8" w:rsidRPr="0066236A" w:rsidRDefault="005E52D8" w:rsidP="00993E42">
      <w:pPr>
        <w:pStyle w:val="a7"/>
        <w:numPr>
          <w:ilvl w:val="0"/>
          <w:numId w:val="25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формировать потребность в систематическом чтении;</w:t>
      </w:r>
    </w:p>
    <w:p w:rsidR="005E52D8" w:rsidRPr="0066236A" w:rsidRDefault="005E52D8" w:rsidP="00993E42">
      <w:pPr>
        <w:pStyle w:val="a7"/>
        <w:numPr>
          <w:ilvl w:val="0"/>
          <w:numId w:val="25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использовать разные виды чтения (ознакомительное, изучающее, выборочное, поисковое);</w:t>
      </w:r>
    </w:p>
    <w:p w:rsidR="005E52D8" w:rsidRPr="0066236A" w:rsidRDefault="005E52D8" w:rsidP="00993E42">
      <w:pPr>
        <w:pStyle w:val="a7"/>
        <w:numPr>
          <w:ilvl w:val="0"/>
          <w:numId w:val="25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уметь самостоятельно выбирать интересующую литературу;</w:t>
      </w:r>
    </w:p>
    <w:p w:rsidR="005E52D8" w:rsidRPr="0066236A" w:rsidRDefault="005E52D8" w:rsidP="00993E42">
      <w:pPr>
        <w:pStyle w:val="a7"/>
        <w:numPr>
          <w:ilvl w:val="0"/>
          <w:numId w:val="25"/>
        </w:numPr>
        <w:suppressAutoHyphens/>
        <w:autoSpaceDE w:val="0"/>
        <w:spacing w:after="0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пользоваться справочными источниками для понимания и получения дополнительной информации.</w:t>
      </w:r>
    </w:p>
    <w:p w:rsidR="005E52D8" w:rsidRPr="00B67D0F" w:rsidRDefault="005E52D8" w:rsidP="00993E4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B67D0F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Метапредметные:</w:t>
      </w:r>
    </w:p>
    <w:p w:rsidR="005E52D8" w:rsidRPr="00B67D0F" w:rsidRDefault="005E52D8" w:rsidP="00993E4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67D0F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Регулятивные умения:</w:t>
      </w:r>
    </w:p>
    <w:p w:rsidR="005E52D8" w:rsidRPr="0066236A" w:rsidRDefault="005E52D8" w:rsidP="00993E42">
      <w:pPr>
        <w:pStyle w:val="a7"/>
        <w:numPr>
          <w:ilvl w:val="0"/>
          <w:numId w:val="26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уметь работать с книгой, пользуясь алгоритмом учебных действий;</w:t>
      </w:r>
    </w:p>
    <w:p w:rsidR="005E52D8" w:rsidRPr="0066236A" w:rsidRDefault="005E52D8" w:rsidP="00993E42">
      <w:pPr>
        <w:pStyle w:val="a7"/>
        <w:numPr>
          <w:ilvl w:val="0"/>
          <w:numId w:val="26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уметь самостоятельно работать с новым произведением;</w:t>
      </w:r>
    </w:p>
    <w:p w:rsidR="005E52D8" w:rsidRPr="0066236A" w:rsidRDefault="005E52D8" w:rsidP="00993E42">
      <w:pPr>
        <w:pStyle w:val="a7"/>
        <w:numPr>
          <w:ilvl w:val="0"/>
          <w:numId w:val="26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уметь работать в парах и группах, участвовать в проектной деятельности, литературных играх;</w:t>
      </w:r>
    </w:p>
    <w:p w:rsidR="005E52D8" w:rsidRPr="0066236A" w:rsidRDefault="005E52D8" w:rsidP="00993E42">
      <w:pPr>
        <w:pStyle w:val="a7"/>
        <w:numPr>
          <w:ilvl w:val="0"/>
          <w:numId w:val="26"/>
        </w:numPr>
        <w:suppressAutoHyphens/>
        <w:autoSpaceDE w:val="0"/>
        <w:spacing w:after="0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уметь определять свою роль в общей работе и оценивать свои результаты.</w:t>
      </w:r>
    </w:p>
    <w:p w:rsidR="005E52D8" w:rsidRPr="00B67D0F" w:rsidRDefault="005E52D8" w:rsidP="00993E4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67D0F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Познавательные учебные умения:</w:t>
      </w:r>
    </w:p>
    <w:p w:rsidR="005E52D8" w:rsidRPr="0066236A" w:rsidRDefault="005E52D8" w:rsidP="00993E42">
      <w:pPr>
        <w:pStyle w:val="a7"/>
        <w:numPr>
          <w:ilvl w:val="0"/>
          <w:numId w:val="27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прогнозировать содержание книги до чтения, используя информацию из аппарата книги;</w:t>
      </w:r>
    </w:p>
    <w:p w:rsidR="005E52D8" w:rsidRPr="0066236A" w:rsidRDefault="005E52D8" w:rsidP="00993E42">
      <w:pPr>
        <w:pStyle w:val="a7"/>
        <w:numPr>
          <w:ilvl w:val="0"/>
          <w:numId w:val="27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отбирать книги по теме, жанру и авторской принадлежности;</w:t>
      </w:r>
    </w:p>
    <w:p w:rsidR="005E52D8" w:rsidRPr="0066236A" w:rsidRDefault="005E52D8" w:rsidP="00993E42">
      <w:pPr>
        <w:pStyle w:val="a7"/>
        <w:numPr>
          <w:ilvl w:val="0"/>
          <w:numId w:val="27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ориентироваться в мире книг (работа с каталогом, с открытым библиотечным фондом);</w:t>
      </w:r>
    </w:p>
    <w:p w:rsidR="005E52D8" w:rsidRPr="0066236A" w:rsidRDefault="005E52D8" w:rsidP="00993E42">
      <w:pPr>
        <w:pStyle w:val="a7"/>
        <w:numPr>
          <w:ilvl w:val="0"/>
          <w:numId w:val="27"/>
        </w:numPr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составлять краткие аннотации к прочитанным книгам;</w:t>
      </w:r>
    </w:p>
    <w:p w:rsidR="005E52D8" w:rsidRPr="0066236A" w:rsidRDefault="005E52D8" w:rsidP="00993E42">
      <w:pPr>
        <w:pStyle w:val="a7"/>
        <w:numPr>
          <w:ilvl w:val="0"/>
          <w:numId w:val="27"/>
        </w:numPr>
        <w:suppressAutoHyphens/>
        <w:autoSpaceDE w:val="0"/>
        <w:spacing w:after="0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пользоваться словарями, справочниками, энциклопедиями.</w:t>
      </w:r>
    </w:p>
    <w:p w:rsidR="005E52D8" w:rsidRPr="00B67D0F" w:rsidRDefault="005E52D8" w:rsidP="00993E4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67D0F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 xml:space="preserve">Коммуникативные </w:t>
      </w:r>
      <w:r w:rsidRPr="00B67D0F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учебные умения</w:t>
      </w:r>
      <w:r w:rsidRPr="00B67D0F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:</w:t>
      </w:r>
    </w:p>
    <w:p w:rsidR="005E52D8" w:rsidRPr="0066236A" w:rsidRDefault="005E52D8" w:rsidP="00993E42">
      <w:pPr>
        <w:pStyle w:val="a7"/>
        <w:numPr>
          <w:ilvl w:val="0"/>
          <w:numId w:val="28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участвовать в беседе о прочитанной книге, выражать своё мнение и аргументировать свою точку зрения;</w:t>
      </w:r>
    </w:p>
    <w:p w:rsidR="005E52D8" w:rsidRPr="0066236A" w:rsidRDefault="005E52D8" w:rsidP="00993E42">
      <w:pPr>
        <w:pStyle w:val="a7"/>
        <w:numPr>
          <w:ilvl w:val="0"/>
          <w:numId w:val="28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оценивать поведение героев с точки зрения морали, формировать свою этическую позицию;</w:t>
      </w:r>
    </w:p>
    <w:p w:rsidR="005E52D8" w:rsidRPr="0066236A" w:rsidRDefault="005E52D8" w:rsidP="00993E42">
      <w:pPr>
        <w:pStyle w:val="a7"/>
        <w:numPr>
          <w:ilvl w:val="0"/>
          <w:numId w:val="28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высказывать своё суждение об оформлении и структуре книги;</w:t>
      </w:r>
    </w:p>
    <w:p w:rsidR="005E52D8" w:rsidRPr="0066236A" w:rsidRDefault="005E52D8" w:rsidP="00993E42">
      <w:pPr>
        <w:pStyle w:val="a7"/>
        <w:numPr>
          <w:ilvl w:val="0"/>
          <w:numId w:val="28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участвовать в конкурсах чтецов и рассказчиков;</w:t>
      </w:r>
    </w:p>
    <w:p w:rsidR="005E52D8" w:rsidRPr="0066236A" w:rsidRDefault="005E52D8" w:rsidP="00993E42">
      <w:pPr>
        <w:pStyle w:val="a7"/>
        <w:numPr>
          <w:ilvl w:val="0"/>
          <w:numId w:val="28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соблюдать правила общения и поведения в школе, библиотеке, дома и т. д.</w:t>
      </w:r>
    </w:p>
    <w:p w:rsidR="005E52D8" w:rsidRPr="00B67D0F" w:rsidRDefault="005E52D8" w:rsidP="00993E4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B67D0F"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  <w:lang w:eastAsia="zh-CN"/>
        </w:rPr>
        <w:t>Универсальные учебные действия: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находить книгу в открытом библиотечном фонде;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выбирать нужную книгу по теме, жанру и авторской принадлежности;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сравнивать книги одного автора разных лет издания по оформлению;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формулировать и высказывать своё впечатление о прочитанной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книге и героях;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характеризовать книгу, определять тему и жанр, выбирать книгу на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заданную тему;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сравнивать книгу-сборник с книгой-произведением;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слушать и читать книгу, понимать прочитанное;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пользоваться аппаратом книги;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t>овладевать правилами поведения в общественных местах (библиотеке);</w:t>
      </w:r>
    </w:p>
    <w:p w:rsidR="005E52D8" w:rsidRPr="0066236A" w:rsidRDefault="005E52D8" w:rsidP="00993E42">
      <w:pPr>
        <w:pStyle w:val="a7"/>
        <w:numPr>
          <w:ilvl w:val="0"/>
          <w:numId w:val="29"/>
        </w:numPr>
        <w:suppressAutoHyphens/>
        <w:autoSpaceDE w:val="0"/>
        <w:spacing w:after="0"/>
        <w:ind w:left="70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66236A">
        <w:rPr>
          <w:rFonts w:ascii="Times New Roman" w:hAnsi="Times New Roman"/>
          <w:color w:val="191919"/>
          <w:sz w:val="24"/>
          <w:szCs w:val="24"/>
          <w:lang w:eastAsia="zh-CN"/>
        </w:rPr>
        <w:lastRenderedPageBreak/>
        <w:t>систематизировать по темам детские книги в домашней библиотеке.</w:t>
      </w:r>
    </w:p>
    <w:p w:rsidR="00A5702D" w:rsidRPr="00B67D0F" w:rsidRDefault="00A5702D" w:rsidP="00993E4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0F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A5702D" w:rsidRPr="00B67D0F" w:rsidRDefault="00A5702D" w:rsidP="00993E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B67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Осознание важности чтения и литературы как средства познания окружающего мира и самого себя.</w:t>
      </w:r>
    </w:p>
    <w:p w:rsidR="00A5702D" w:rsidRPr="00B67D0F" w:rsidRDefault="00A5702D" w:rsidP="00993E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67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Осмысление значимости литературы как явления национальной и мировой культуры, важного сред</w:t>
      </w:r>
      <w:r w:rsidRPr="00B67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сохранения и передачи нравственных ценностей и традиций.</w:t>
      </w:r>
    </w:p>
    <w:p w:rsidR="00A5702D" w:rsidRPr="00B67D0F" w:rsidRDefault="00A5702D" w:rsidP="00993E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B67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Усвоение основных нравственных норм и ориентация на их соблюдение.</w:t>
      </w:r>
    </w:p>
    <w:p w:rsidR="00A5702D" w:rsidRPr="00B67D0F" w:rsidRDefault="00A5702D" w:rsidP="00993E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>4)</w:t>
      </w:r>
      <w:r w:rsidR="00662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D0F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Осознавать значение литературного чтения в формировании собственной культуры и мировосприятия;</w:t>
      </w:r>
    </w:p>
    <w:p w:rsidR="00A5702D" w:rsidRPr="00B67D0F" w:rsidRDefault="00A5702D" w:rsidP="00993E4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A5702D" w:rsidRPr="00B67D0F" w:rsidRDefault="00A5702D" w:rsidP="00993E4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A5702D" w:rsidRPr="00B67D0F" w:rsidRDefault="00A5702D" w:rsidP="00993E4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>Освоение способов проблем творческого и поискового характера.</w:t>
      </w:r>
    </w:p>
    <w:p w:rsidR="00A5702D" w:rsidRPr="00B67D0F" w:rsidRDefault="00A5702D" w:rsidP="00993E4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A5702D" w:rsidRPr="003A488D" w:rsidRDefault="00A5702D" w:rsidP="00993E4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8D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5702D" w:rsidRPr="00B67D0F" w:rsidRDefault="00A5702D" w:rsidP="00993E4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A5702D" w:rsidRPr="00B67D0F" w:rsidRDefault="00A5702D" w:rsidP="00993E4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0E038B" w:rsidRPr="00B67D0F" w:rsidRDefault="00A5702D" w:rsidP="00993E42">
      <w:pPr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0F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="000E038B" w:rsidRPr="00B67D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C844BE" w:rsidRPr="00B67D0F" w:rsidRDefault="00C844BE" w:rsidP="00993E42">
      <w:pPr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0F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C844BE" w:rsidRPr="003A488D" w:rsidRDefault="00C844BE" w:rsidP="00993E42">
      <w:pPr>
        <w:spacing w:after="0"/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488D">
        <w:rPr>
          <w:rFonts w:ascii="Times New Roman" w:eastAsia="Calibri" w:hAnsi="Times New Roman" w:cs="Times New Roman"/>
          <w:b/>
          <w:bCs/>
          <w:sz w:val="24"/>
          <w:szCs w:val="24"/>
        </w:rPr>
        <w:t>У выпускника будут сформированы: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внутренняя позиция школьника на уровне положительного отношения к школе,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ориентации на содержательные моменты школьной действительности и принятия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образца «хорошего ученика»;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широкая мотивационная основа учебной деятельности, включающая социальные,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учебно ­ познавательные и внешние мотивы;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учебно ­ познавательный интерес к новому учебному материалу и способам решения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новой задачи;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ориентация на понимание причин успеха в учебной деятельности, в том числе на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самоанализ и самоконтроль результата, на анализ соответствия результатов требованиям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конкретной задачи, на понимание оценок учителей, товарищей, родителей и других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людей;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способность к оценке своей учебной деятельности;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lastRenderedPageBreak/>
        <w:t>основы гражданской идентичности, своей этнической принадлежности в форме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осознания «Я» как члена семьи, представителя народа, гражданина России, чувства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сопричастности и гордости за свою Родину, народ и историю, осознание ответственности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человека за общее благополучие;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ориентация в нравственном содержании и смысле как собственных поступков, так и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поступков окружающих людей;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знание основных моральных норм и ориентация на их выполнение;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развитие этических чувств — стыда, вины, совести как регуляторов морального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поведения; понимание чувств других людей и сопереживание им;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установка на здоровый образ жизни;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основы экологической культуры: принятие ценности природного мира, готовность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следовать в своей деятельности нормам природоохранного, нерасточительного,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здоровьесберегающего поведения;</w:t>
      </w:r>
    </w:p>
    <w:p w:rsidR="00C844BE" w:rsidRPr="0066236A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чувство прекрасного и эстетические чувства на основе знакомства с мировой и</w:t>
      </w:r>
    </w:p>
    <w:p w:rsidR="00993E42" w:rsidRDefault="00C844BE" w:rsidP="00993E42">
      <w:pPr>
        <w:pStyle w:val="a7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отечественной художественной культурой.</w:t>
      </w:r>
    </w:p>
    <w:p w:rsidR="00993E42" w:rsidRDefault="00993E42" w:rsidP="00993E42">
      <w:pPr>
        <w:spacing w:after="0"/>
        <w:ind w:left="103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C844BE" w:rsidRPr="00993E42" w:rsidRDefault="003A488D" w:rsidP="00993E42">
      <w:pPr>
        <w:spacing w:after="0"/>
        <w:ind w:left="10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/>
          <w:bCs/>
          <w:sz w:val="24"/>
          <w:szCs w:val="24"/>
        </w:rPr>
        <w:t>Выпускник получит возможность</w:t>
      </w:r>
      <w:r w:rsidR="00C844BE" w:rsidRPr="00993E42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C844BE" w:rsidRPr="0066236A" w:rsidRDefault="00C844BE" w:rsidP="00993E42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внутренней позиции обучающегося на уровне положительного отношения к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о</w:t>
      </w:r>
      <w:r w:rsidRPr="0066236A">
        <w:rPr>
          <w:rFonts w:ascii="Times New Roman" w:eastAsia="Calibri" w:hAnsi="Times New Roman"/>
          <w:bCs/>
          <w:sz w:val="24"/>
          <w:szCs w:val="24"/>
        </w:rPr>
        <w:t>бразовательной организации, понимания необходимости учения, выраженного в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преобладании учебно­познавательных мотивов и предпочтении социального способа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оценки знаний;</w:t>
      </w:r>
    </w:p>
    <w:p w:rsidR="00C844BE" w:rsidRPr="0066236A" w:rsidRDefault="00C844BE" w:rsidP="00993E42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выраженной устойчивой учебно­познавательной мотивации учения;</w:t>
      </w:r>
    </w:p>
    <w:p w:rsidR="00C844BE" w:rsidRPr="0066236A" w:rsidRDefault="00C844BE" w:rsidP="00993E42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устойчивого учебно­познавательного интереса к новым общим способам решения задач;</w:t>
      </w:r>
    </w:p>
    <w:p w:rsidR="00C844BE" w:rsidRPr="0066236A" w:rsidRDefault="00C844BE" w:rsidP="00993E42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C844BE" w:rsidRPr="0066236A" w:rsidRDefault="00C844BE" w:rsidP="00993E42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положительной адекватной дифференцированной самооценки на основе критерия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успешности реализации социальной роли «хорошего ученика»;</w:t>
      </w:r>
    </w:p>
    <w:p w:rsidR="00C844BE" w:rsidRPr="0066236A" w:rsidRDefault="00C844BE" w:rsidP="00993E42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компетентности в реализации основ гражданской идентичности в поступках и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деятельности;</w:t>
      </w:r>
    </w:p>
    <w:p w:rsidR="00C844BE" w:rsidRPr="0066236A" w:rsidRDefault="00C844BE" w:rsidP="00993E42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морального сознания на конвенциональном уровне, способности к решению моральных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дилемм на основе учёта позиций партнёров в общении, ориентации на их мотивы и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чувства, устойчивое следование в поведении моральным нормам и этическим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требованиям;</w:t>
      </w:r>
    </w:p>
    <w:p w:rsidR="00C844BE" w:rsidRPr="0066236A" w:rsidRDefault="00C844BE" w:rsidP="00993E42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C844BE" w:rsidRPr="0066236A" w:rsidRDefault="00C844BE" w:rsidP="00993E42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осознанных устойчивых эстетических предпочтений и ориентации на искусство как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значимую сферу человеческой жизни;</w:t>
      </w:r>
    </w:p>
    <w:p w:rsidR="00993E42" w:rsidRDefault="00C844BE" w:rsidP="00993E42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эмпатии как осознанного понимания чувств других людей и сопереживания им,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выражающихся в поступках, направленных на помощь другим и обеспечение их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благополучия</w:t>
      </w:r>
    </w:p>
    <w:p w:rsidR="00993E42" w:rsidRDefault="00993E42" w:rsidP="00993E42">
      <w:pPr>
        <w:pStyle w:val="a7"/>
        <w:spacing w:after="0"/>
        <w:ind w:left="463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C844BE" w:rsidRPr="00993E42" w:rsidRDefault="00C844BE" w:rsidP="00993E42">
      <w:pPr>
        <w:pStyle w:val="a7"/>
        <w:spacing w:after="0"/>
        <w:ind w:left="46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/>
          <w:bCs/>
          <w:sz w:val="24"/>
          <w:szCs w:val="24"/>
        </w:rPr>
        <w:t>Метапредметные результаты</w:t>
      </w:r>
    </w:p>
    <w:p w:rsidR="00C844BE" w:rsidRPr="00B67D0F" w:rsidRDefault="00C844BE" w:rsidP="00993E42">
      <w:pPr>
        <w:ind w:firstLine="46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0F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 УУД</w:t>
      </w:r>
    </w:p>
    <w:p w:rsidR="00C844BE" w:rsidRPr="003A488D" w:rsidRDefault="00C844BE" w:rsidP="00993E42">
      <w:pPr>
        <w:spacing w:after="0"/>
        <w:ind w:firstLine="46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488D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C844BE" w:rsidRPr="0066236A" w:rsidRDefault="00C844BE" w:rsidP="00993E42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lastRenderedPageBreak/>
        <w:t>принимать и сохранять учебную задачу;</w:t>
      </w:r>
    </w:p>
    <w:p w:rsidR="00C844BE" w:rsidRPr="0066236A" w:rsidRDefault="00C844BE" w:rsidP="00993E42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учитывать выделенные учителем ориентиры действия в новом учебном материале в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сотрудничестве с учителем;</w:t>
      </w:r>
    </w:p>
    <w:p w:rsidR="00C844BE" w:rsidRPr="0066236A" w:rsidRDefault="00C844BE" w:rsidP="00993E42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планировать свои действия в соответствии с поставленной задачей и условиями её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реализации, в том числе во внутреннем плане;</w:t>
      </w:r>
    </w:p>
    <w:p w:rsidR="00C844BE" w:rsidRPr="0066236A" w:rsidRDefault="00C844BE" w:rsidP="00993E42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C844BE" w:rsidRPr="0066236A" w:rsidRDefault="00C844BE" w:rsidP="00993E42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осуществлять итоговый и пошаговый контроль по результату;</w:t>
      </w:r>
    </w:p>
    <w:p w:rsidR="00C844BE" w:rsidRPr="0066236A" w:rsidRDefault="0066236A" w:rsidP="00993E42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о</w:t>
      </w:r>
      <w:r w:rsidR="00C844BE" w:rsidRPr="0066236A">
        <w:rPr>
          <w:rFonts w:ascii="Times New Roman" w:eastAsia="Calibri" w:hAnsi="Times New Roman"/>
          <w:bCs/>
          <w:sz w:val="24"/>
          <w:szCs w:val="24"/>
        </w:rPr>
        <w:t>ценивать правильность выполнения действия на уровне адекватной ретроспективной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C844BE" w:rsidRPr="0066236A">
        <w:rPr>
          <w:rFonts w:ascii="Times New Roman" w:eastAsia="Calibri" w:hAnsi="Times New Roman"/>
          <w:bCs/>
          <w:sz w:val="24"/>
          <w:szCs w:val="24"/>
        </w:rPr>
        <w:t>оценки соответствия результатов требованиям данной задачи;</w:t>
      </w:r>
    </w:p>
    <w:p w:rsidR="00C844BE" w:rsidRPr="0066236A" w:rsidRDefault="00C844BE" w:rsidP="00993E42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адекватно воспринимать предложения и оценку учителей, товарищей, родителей и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других людей;</w:t>
      </w:r>
    </w:p>
    <w:p w:rsidR="00C844BE" w:rsidRPr="0066236A" w:rsidRDefault="00C844BE" w:rsidP="00993E42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различать способ и результат действия;</w:t>
      </w:r>
    </w:p>
    <w:p w:rsidR="00C844BE" w:rsidRPr="0066236A" w:rsidRDefault="00C844BE" w:rsidP="00993E42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вносить необходимые коррективы в действие после его завершения на основе его оценки и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учёта характера сделанных ошибок, использовать предложения и оценки для создания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нового, более совершенного результата, использовать запись в цифровой форме хода и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результатов решения задачи, собственной звучащей речи на русском, родном и иностранном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языках.</w:t>
      </w:r>
    </w:p>
    <w:p w:rsidR="0066236A" w:rsidRDefault="0066236A" w:rsidP="00993E42">
      <w:pPr>
        <w:spacing w:after="0"/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488D" w:rsidRDefault="00C844BE" w:rsidP="00993E42">
      <w:pPr>
        <w:spacing w:after="0"/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0F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C844BE" w:rsidRPr="0066236A" w:rsidRDefault="00C844BE" w:rsidP="00993E42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в сотрудничестве с учителем ставить новые учебные задачи;</w:t>
      </w:r>
    </w:p>
    <w:p w:rsidR="00C844BE" w:rsidRPr="0066236A" w:rsidRDefault="00C844BE" w:rsidP="00993E42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преобразовывать практическую задачу в познавательную;</w:t>
      </w:r>
    </w:p>
    <w:p w:rsidR="00C844BE" w:rsidRPr="0066236A" w:rsidRDefault="00C844BE" w:rsidP="00993E42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проявлять познавательную инициативу в учебном сотрудничестве;</w:t>
      </w:r>
    </w:p>
    <w:p w:rsidR="00C844BE" w:rsidRPr="0066236A" w:rsidRDefault="00C844BE" w:rsidP="00993E42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самостоятельно учитывать выделенные учителем ориентиры действия в новом учебном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материале;</w:t>
      </w:r>
    </w:p>
    <w:p w:rsidR="00C844BE" w:rsidRPr="0066236A" w:rsidRDefault="00C844BE" w:rsidP="00993E42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осуществлять констатирующий и предвосхищающий контроль по результату и по</w:t>
      </w:r>
      <w:r w:rsidR="0066236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6236A">
        <w:rPr>
          <w:rFonts w:ascii="Times New Roman" w:eastAsia="Calibri" w:hAnsi="Times New Roman"/>
          <w:bCs/>
          <w:sz w:val="24"/>
          <w:szCs w:val="24"/>
        </w:rPr>
        <w:t>способу действия, актуальный контроль на уровне произвольного внимания;</w:t>
      </w:r>
    </w:p>
    <w:p w:rsidR="0066236A" w:rsidRDefault="00C844BE" w:rsidP="00993E42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самостоятельно оценивать правильность выполнения действия и вносить необходимые</w:t>
      </w:r>
    </w:p>
    <w:p w:rsidR="00C844BE" w:rsidRPr="0066236A" w:rsidRDefault="00C844BE" w:rsidP="00993E42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236A">
        <w:rPr>
          <w:rFonts w:ascii="Times New Roman" w:eastAsia="Calibri" w:hAnsi="Times New Roman"/>
          <w:bCs/>
          <w:sz w:val="24"/>
          <w:szCs w:val="24"/>
        </w:rPr>
        <w:t>коррективы в исполнение как по ходу его реализации, так и в конце действия.</w:t>
      </w:r>
    </w:p>
    <w:p w:rsidR="0066236A" w:rsidRDefault="0066236A" w:rsidP="00113079">
      <w:pPr>
        <w:spacing w:line="240" w:lineRule="auto"/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44BE" w:rsidRPr="00B67D0F" w:rsidRDefault="00C844BE" w:rsidP="00993E42">
      <w:pPr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0F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УУД</w:t>
      </w:r>
    </w:p>
    <w:p w:rsidR="00C844BE" w:rsidRPr="00B67D0F" w:rsidRDefault="00C844BE" w:rsidP="00993E42">
      <w:pPr>
        <w:spacing w:after="0"/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0F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осуществлять поиск необходимой информации для выполнения учебных заданий с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использованием учебной литературы, энциклопедий, справочников (включая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электронные, цифровые), в открытом информационном пространстве, в том числе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контролируемом пространстве сети Интернет;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осуществлять запись (фиксацию) выборочной информации об окружающем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мире и о себе самом, в том числе с помощью инструментов ИКТ;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использовать знаково­символические средства, в том числе модели (включая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виртуальные) и схемы (включая концептуальные), для решения задач;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проявлять познавательную инициативу в учебном сотрудничестве;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строить сообщения в устной и письменной форме;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lastRenderedPageBreak/>
        <w:t xml:space="preserve"> ориентироваться на разнообразие способов решения задач;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основам смыслового восприятия художественных и познавательных текстов, выделять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существенную информацию из сообщений разных видов (в первую очередь текстов);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осуществлять анализ объектов с выделением существенных и несущественных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признаков;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осуществлять синтез как составление целого из частей;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проводить сравнение, сериацию и классификацию по заданным критериям;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устанавливать причинно­следственные связи в изучаемом круге явлений;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строить рассуждения в форме связи простых суждений об объекте, его строении,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свойствах и связях;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обобщать, т. е. осуществлять генерализацию и выведение общности для целого ряда или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класса единичных объектов, на основе выделения сущностной связи;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осуществлять подведение под понятие на основе распознавания объектов, выделения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существенных признаков и их синтеза;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устанавливать аналогии;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владеть рядом общих приёмов решения задач.</w:t>
      </w:r>
    </w:p>
    <w:p w:rsidR="00993E42" w:rsidRDefault="00993E42" w:rsidP="00993E42">
      <w:pPr>
        <w:spacing w:after="0"/>
        <w:ind w:left="103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C844BE" w:rsidRPr="00993E42" w:rsidRDefault="00C844BE" w:rsidP="00993E42">
      <w:pPr>
        <w:spacing w:after="0"/>
        <w:ind w:left="103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осуществлять расширенный поиск информации с использованием ресурсов библиотек и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сети Интернет;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записывать, фиксировать информацию об окружающем мире с помощью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инструментов ИКТ;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создавать и преобразовывать модели и схемы для решения задач;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осознанно и произвольно строить сообщения в устной и письменной форме;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осуществлять выбор наиболее эффективных способов решения задач в зависимости от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конкретных условий;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осуществлять синтез как составление целого из частей, самостоятельно достраивая и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восполняя недостающие компоненты;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осуществлять сравнение, сериацию и классификацию, самостоятельно выбирая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основания и критерии для указанных логических операций;</w:t>
      </w:r>
    </w:p>
    <w:p w:rsidR="00C844BE" w:rsidRP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строить логическое рассуждение, включающее установление причинно­следственных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связей;</w:t>
      </w:r>
    </w:p>
    <w:p w:rsidR="00993E42" w:rsidRDefault="00C844BE" w:rsidP="00993E42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произвольно и осознанно владеть общими приёмами решения задач.</w:t>
      </w:r>
    </w:p>
    <w:p w:rsidR="00C844BE" w:rsidRPr="00993E42" w:rsidRDefault="00C844BE" w:rsidP="00993E42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/>
          <w:bCs/>
          <w:sz w:val="24"/>
          <w:szCs w:val="24"/>
        </w:rPr>
        <w:t>Коммуникативные УУД</w:t>
      </w:r>
    </w:p>
    <w:p w:rsidR="00993E42" w:rsidRDefault="00C844BE" w:rsidP="00993E4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0F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993E42" w:rsidRPr="00993E42" w:rsidRDefault="00C844BE" w:rsidP="00993E42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адекватно использовать коммуникативные, прежде всего речевые, средства для решения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различных коммуникативных задач, строить монологическое высказывание (в том числе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сопровождая его аудиовизуальной поддержкой), владеть диалогической формой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коммуникации, используя в том числе средства и инструменты ИКТ и дистанционного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общения;</w:t>
      </w:r>
    </w:p>
    <w:p w:rsidR="00993E42" w:rsidRPr="00993E42" w:rsidRDefault="00C844BE" w:rsidP="00993E42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допускать возможность существования у людей различных точек зрения, в том числе не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совпадающих с его собственной, и ориентироваться на позицию партнёра в общении и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взаимодействии;</w:t>
      </w:r>
    </w:p>
    <w:p w:rsidR="00993E42" w:rsidRPr="00993E42" w:rsidRDefault="00C844BE" w:rsidP="00993E42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lastRenderedPageBreak/>
        <w:t>учитывать разные мнения и стремиться к координации различных позиций в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сотрудничестве;</w:t>
      </w:r>
    </w:p>
    <w:p w:rsidR="00993E42" w:rsidRPr="00993E42" w:rsidRDefault="00C844BE" w:rsidP="00993E42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формулировать собственное мнение и позицию;</w:t>
      </w:r>
    </w:p>
    <w:p w:rsidR="00993E42" w:rsidRPr="00993E42" w:rsidRDefault="00C844BE" w:rsidP="00993E42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договариваться и приходить к общему решению в совместной деятельности, в том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числе в ситуации столкновения интересов;</w:t>
      </w:r>
    </w:p>
    <w:p w:rsidR="00993E42" w:rsidRPr="00993E42" w:rsidRDefault="00C844BE" w:rsidP="00993E42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строить понятные для партнёра высказывания, учитывающие, что партнёр знает и видит,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а что нет;</w:t>
      </w:r>
    </w:p>
    <w:p w:rsidR="00993E42" w:rsidRPr="00993E42" w:rsidRDefault="00C844BE" w:rsidP="00993E42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задавать вопросы;</w:t>
      </w:r>
    </w:p>
    <w:p w:rsidR="00993E42" w:rsidRPr="00993E42" w:rsidRDefault="00C844BE" w:rsidP="00993E42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контролировать действия партнёра;</w:t>
      </w:r>
    </w:p>
    <w:p w:rsidR="00993E42" w:rsidRPr="00993E42" w:rsidRDefault="00C844BE" w:rsidP="00993E42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использовать речь для регуляции своего действия;</w:t>
      </w:r>
    </w:p>
    <w:p w:rsidR="00C844BE" w:rsidRPr="00993E42" w:rsidRDefault="00C844BE" w:rsidP="00993E42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адекватно использовать речевые средства для решения различных коммуникативных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задач, строить монологическое высказывание, владеть диалогической формой речи.</w:t>
      </w:r>
    </w:p>
    <w:p w:rsidR="003A488D" w:rsidRDefault="003A488D" w:rsidP="00993E42">
      <w:pPr>
        <w:pStyle w:val="a5"/>
        <w:rPr>
          <w:rFonts w:eastAsia="Calibri"/>
        </w:rPr>
      </w:pPr>
    </w:p>
    <w:p w:rsidR="00C844BE" w:rsidRPr="00B67D0F" w:rsidRDefault="00C844BE" w:rsidP="00993E4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0F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993E42" w:rsidRDefault="00C844BE" w:rsidP="00993E42">
      <w:pPr>
        <w:pStyle w:val="a7"/>
        <w:numPr>
          <w:ilvl w:val="0"/>
          <w:numId w:val="37"/>
        </w:numPr>
        <w:spacing w:after="0"/>
        <w:ind w:left="709" w:hanging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учитывать и координировать в сотрудничестве позиции других людей, отличные от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собственной;</w:t>
      </w:r>
    </w:p>
    <w:p w:rsidR="00993E42" w:rsidRDefault="00C844BE" w:rsidP="00993E42">
      <w:pPr>
        <w:pStyle w:val="a7"/>
        <w:numPr>
          <w:ilvl w:val="0"/>
          <w:numId w:val="37"/>
        </w:numPr>
        <w:spacing w:after="0"/>
        <w:ind w:left="709" w:hanging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учитывать разные мнения и интересы и обосновывать собственную позицию;</w:t>
      </w:r>
    </w:p>
    <w:p w:rsidR="00993E42" w:rsidRDefault="00C844BE" w:rsidP="00993E42">
      <w:pPr>
        <w:pStyle w:val="a7"/>
        <w:numPr>
          <w:ilvl w:val="0"/>
          <w:numId w:val="37"/>
        </w:numPr>
        <w:spacing w:after="0"/>
        <w:ind w:left="709" w:hanging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понимать относительность мнений и подходов к решению проблемы;</w:t>
      </w:r>
    </w:p>
    <w:p w:rsidR="00993E42" w:rsidRDefault="00C844BE" w:rsidP="00993E42">
      <w:pPr>
        <w:pStyle w:val="a7"/>
        <w:numPr>
          <w:ilvl w:val="0"/>
          <w:numId w:val="37"/>
        </w:numPr>
        <w:spacing w:after="0"/>
        <w:ind w:left="709" w:hanging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аргументировать свою позицию и координировать её с позициями партнёров в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сотрудничестве при выработке общего решения в совместной деятельности;</w:t>
      </w:r>
    </w:p>
    <w:p w:rsidR="00993E42" w:rsidRDefault="00C844BE" w:rsidP="00993E42">
      <w:pPr>
        <w:pStyle w:val="a7"/>
        <w:numPr>
          <w:ilvl w:val="0"/>
          <w:numId w:val="37"/>
        </w:numPr>
        <w:spacing w:after="0"/>
        <w:ind w:left="709" w:hanging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продуктивно содействовать разрешению конфликтов на основе учёта интересов и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позиций всех участников;</w:t>
      </w:r>
    </w:p>
    <w:p w:rsidR="00993E42" w:rsidRDefault="00C844BE" w:rsidP="00993E42">
      <w:pPr>
        <w:pStyle w:val="a7"/>
        <w:numPr>
          <w:ilvl w:val="0"/>
          <w:numId w:val="37"/>
        </w:numPr>
        <w:spacing w:after="0"/>
        <w:ind w:left="709" w:hanging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с учётом целей коммуникации достаточно точно, последовательно и полно передавать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партнёру необходимую информацию как ориентир для построения действия;</w:t>
      </w:r>
    </w:p>
    <w:p w:rsidR="00993E42" w:rsidRDefault="00C844BE" w:rsidP="00993E42">
      <w:pPr>
        <w:pStyle w:val="a7"/>
        <w:numPr>
          <w:ilvl w:val="0"/>
          <w:numId w:val="37"/>
        </w:numPr>
        <w:spacing w:after="0"/>
        <w:ind w:left="709" w:hanging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задавать вопросы, необходимые для организации собственной деятельности и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сотрудничества с партнёром;</w:t>
      </w:r>
    </w:p>
    <w:p w:rsidR="00993E42" w:rsidRDefault="00C844BE" w:rsidP="00993E42">
      <w:pPr>
        <w:pStyle w:val="a7"/>
        <w:numPr>
          <w:ilvl w:val="0"/>
          <w:numId w:val="37"/>
        </w:numPr>
        <w:spacing w:after="0"/>
        <w:ind w:left="709" w:hanging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осуществлять взаимный контроль и оказывать в сотрудничестве необходимую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взаимопомощь;</w:t>
      </w:r>
    </w:p>
    <w:p w:rsidR="00C844BE" w:rsidRPr="00993E42" w:rsidRDefault="00C844BE" w:rsidP="00993E42">
      <w:pPr>
        <w:pStyle w:val="a7"/>
        <w:numPr>
          <w:ilvl w:val="0"/>
          <w:numId w:val="37"/>
        </w:numPr>
        <w:spacing w:after="0"/>
        <w:ind w:left="709" w:hanging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адекватно использовать речевые средства для эффективного решения разнообразных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коммуникативных задач, планирования и регуляции своей деятельности.</w:t>
      </w:r>
    </w:p>
    <w:p w:rsidR="00C844BE" w:rsidRPr="003A488D" w:rsidRDefault="00C844BE" w:rsidP="00993E4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488D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C844BE" w:rsidRPr="00B67D0F" w:rsidRDefault="00C844BE" w:rsidP="00993E4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7D0F">
        <w:rPr>
          <w:rFonts w:ascii="Times New Roman" w:eastAsia="Calibri" w:hAnsi="Times New Roman" w:cs="Times New Roman"/>
          <w:bCs/>
          <w:sz w:val="24"/>
          <w:szCs w:val="24"/>
        </w:rPr>
        <w:t>Виды речевой и читательской деятельности</w:t>
      </w:r>
    </w:p>
    <w:p w:rsidR="00C844BE" w:rsidRPr="003A488D" w:rsidRDefault="00C844BE" w:rsidP="00993E4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488D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993E42" w:rsidRDefault="00C844BE" w:rsidP="00993E42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осознавать значимость чтения для дальнейшего обучения, саморазвития; воспринимать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 xml:space="preserve">чтение как источник эстетического, нравственного, познавательного опыта; </w:t>
      </w:r>
    </w:p>
    <w:p w:rsidR="00C844BE" w:rsidRPr="00993E42" w:rsidRDefault="00C844BE" w:rsidP="00993E42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понимать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цель чтения: удовлетворение читательского интереса и приобретение опыта чтения, поиск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фактов и суждений, аргументации, иной информации;</w:t>
      </w:r>
    </w:p>
    <w:p w:rsidR="00C844BE" w:rsidRPr="00993E42" w:rsidRDefault="00C844BE" w:rsidP="00993E42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прогнозировать содержание текста художественного произведения по заголовку, автору,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жанру и осознавать цель чтения;</w:t>
      </w:r>
    </w:p>
    <w:p w:rsidR="00C844BE" w:rsidRPr="00993E42" w:rsidRDefault="00C844BE" w:rsidP="00993E42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читать со скоростью, позволяющей понимать смысл прочитанного;</w:t>
      </w:r>
    </w:p>
    <w:p w:rsidR="00C844BE" w:rsidRPr="00993E42" w:rsidRDefault="00C844BE" w:rsidP="00993E42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различать на практическом уровне виды текстов (художественный, учебный,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справочный), опираясь на особенности каждого вида текста;</w:t>
      </w:r>
    </w:p>
    <w:p w:rsidR="00993E42" w:rsidRDefault="00C844BE" w:rsidP="00993E42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lastRenderedPageBreak/>
        <w:t>читать (вслух) выразительно доступные для данного возраста прозаические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произведения и декламировать стихотворные произведения после предварительной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подготовки;</w:t>
      </w:r>
    </w:p>
    <w:p w:rsidR="00C844BE" w:rsidRPr="00993E42" w:rsidRDefault="00C844BE" w:rsidP="00993E42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использовать различные виды чтения: изучающее, выборочное ознакомительное,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выборочное поисковое, выборочное просмотровое в соответствии с целью чтения (для</w:t>
      </w:r>
    </w:p>
    <w:p w:rsidR="00993E42" w:rsidRDefault="00C844BE" w:rsidP="00993E42">
      <w:pPr>
        <w:pStyle w:val="a7"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всех видов текстов);</w:t>
      </w:r>
    </w:p>
    <w:p w:rsidR="00C844BE" w:rsidRPr="00993E42" w:rsidRDefault="00C844BE" w:rsidP="00993E42">
      <w:pPr>
        <w:pStyle w:val="a7"/>
        <w:numPr>
          <w:ilvl w:val="0"/>
          <w:numId w:val="39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ориентироваться в содержании художественного, учебного и научно-популярного</w:t>
      </w:r>
      <w:r w:rsidR="00993E42" w:rsidRP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текста, понимать его смысл (при чтении вслух и про себя, при прослушивании):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для художественных текстов: определять главную мысль и героев произведения;</w:t>
      </w:r>
    </w:p>
    <w:p w:rsidR="00C844BE" w:rsidRPr="00993E42" w:rsidRDefault="00C844BE" w:rsidP="00993E42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воспроизводить в воображении словесные художественные образы и картины жизни,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изображенные автором; этически оценивать поступки персонажей, формировать свое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отношение к героям произведения; определять основные события и устанавливать их</w:t>
      </w:r>
      <w:r w:rsidR="00993E4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93E42">
        <w:rPr>
          <w:rFonts w:ascii="Times New Roman" w:eastAsia="Calibri" w:hAnsi="Times New Roman"/>
          <w:bCs/>
          <w:sz w:val="24"/>
          <w:szCs w:val="24"/>
        </w:rPr>
        <w:t>последовательность; озаглавливать текст, передавая в заголовке главную мысль текста;</w:t>
      </w:r>
    </w:p>
    <w:p w:rsidR="00C844BE" w:rsidRPr="00A83655" w:rsidRDefault="00C844BE" w:rsidP="00A83655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находить в тексте требуемую информацию (конкретные сведения, факты, описания),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заданную в явном виде; задавать вопросы по содержанию произведения и отвечать на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них, подтверждая ответ примерами из текста; объяснять значение слова с опорой на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контекст, с использованием словарей и другой справочной литературы;</w:t>
      </w:r>
    </w:p>
    <w:p w:rsidR="00C844BE" w:rsidRPr="00A83655" w:rsidRDefault="00C844BE" w:rsidP="00A83655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для научно-популярных текстов: определять основное содержание текста; озаглавливать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текст, в краткой форме отражая в названии основное содержание текста; находить в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тексте требуемую информацию (конкретные сведения, факты, описания явлений,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процессов), заданную в явном виде; задавать вопросы по содержанию текста и отвечать на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них, подтверждая ответ примерами из текста; объяснять значение слова с опорой на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контекст, с использованием словарей и другой справочной литературы;</w:t>
      </w:r>
    </w:p>
    <w:p w:rsidR="00C844BE" w:rsidRPr="00A83655" w:rsidRDefault="00C844BE" w:rsidP="00A83655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использовать простейшие приемы анализа различных видов текстов: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для художественных текстов: устанавливать взаимосвязь между событиями, фактами,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поступками (мотивы, последствия), мыслями, чувствами героев, опираясь на содержание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текста;</w:t>
      </w:r>
    </w:p>
    <w:p w:rsidR="00C844BE" w:rsidRPr="00A83655" w:rsidRDefault="00C844BE" w:rsidP="00A83655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для научно-популярных текстов: устанавливать взаимосвязь между отдельными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фактами, событиями, явлениями, описаниями, процессами и между отдельными частями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текста, опираясь на его содержание;</w:t>
      </w:r>
    </w:p>
    <w:p w:rsidR="00C844BE" w:rsidRPr="00A83655" w:rsidRDefault="00C844BE" w:rsidP="00A83655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использовать различные формы интерпретации содержания текстов: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для художественных текстов: формулировать простые выводы, основываясь на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содержании текста; составлять характеристику персонажа; интерпретировать текст,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опираясь на некоторые его жанровые, структурные, языковые особенности; устанавливать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связи, отношения, не высказанные в тексте напрямую, например, соотносить ситуацию и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поступки героев, объяснять (пояснять) поступки героев, опираясь на содержание текста;</w:t>
      </w:r>
    </w:p>
    <w:p w:rsidR="00C844BE" w:rsidRPr="00A83655" w:rsidRDefault="00C844BE" w:rsidP="00A83655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для научно-популярных текстов: формулировать простые выводы, основываясь на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тексте; устанавливать связи, отношения, не высказанные в тексте напрямую, например,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объяснять явления природы, пояснять описываемые события, соотнося их с содержанием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текста;</w:t>
      </w:r>
    </w:p>
    <w:p w:rsidR="00C844BE" w:rsidRPr="00A83655" w:rsidRDefault="00C844BE" w:rsidP="00A83655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ориентироваться в нравственном содержании прочитанного, самостоятельно делать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выводы, соотносить поступки героев с нравственными нормами (только для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художественных текстов);</w:t>
      </w:r>
    </w:p>
    <w:p w:rsidR="00C844BE" w:rsidRPr="00993E42" w:rsidRDefault="00C844BE" w:rsidP="00993E42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lastRenderedPageBreak/>
        <w:t>различать на практическом уровне виды текстов (художественный и научнопопулярный), опираясь на особенности каждого вида текста (для всех видов текстов);</w:t>
      </w:r>
    </w:p>
    <w:p w:rsidR="00C844BE" w:rsidRPr="00A83655" w:rsidRDefault="00C844BE" w:rsidP="00A83655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передавать содержание прочитанного или прослушанного с учетом специфики текста в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виде пересказа (полного или краткого) (для всех видов текстов);</w:t>
      </w:r>
    </w:p>
    <w:p w:rsidR="00C844BE" w:rsidRPr="00A83655" w:rsidRDefault="00C844BE" w:rsidP="00A83655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E42">
        <w:rPr>
          <w:rFonts w:ascii="Times New Roman" w:eastAsia="Calibri" w:hAnsi="Times New Roman"/>
          <w:bCs/>
          <w:sz w:val="24"/>
          <w:szCs w:val="24"/>
        </w:rPr>
        <w:t>участвовать в обсуждении прослушанного/прочитанного текста (задавать вопросы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высказывать и обосновывать собственное мнение, соблюдая правила речевого этикета и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правила работы в группе), опираясь на текст или собственный опыт (для всех видов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текстов).</w:t>
      </w:r>
    </w:p>
    <w:p w:rsidR="00A83655" w:rsidRDefault="00A83655" w:rsidP="00993E42">
      <w:pPr>
        <w:spacing w:after="0"/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44BE" w:rsidRPr="003A488D" w:rsidRDefault="00C844BE" w:rsidP="00A8365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488D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A83655" w:rsidRDefault="00C844BE" w:rsidP="00A83655">
      <w:pPr>
        <w:pStyle w:val="a7"/>
        <w:numPr>
          <w:ilvl w:val="0"/>
          <w:numId w:val="4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3655">
        <w:rPr>
          <w:rFonts w:ascii="Times New Roman" w:eastAsia="Calibri" w:hAnsi="Times New Roman"/>
          <w:bCs/>
          <w:sz w:val="24"/>
          <w:szCs w:val="24"/>
        </w:rPr>
        <w:t>осмысливать эстетические и нравственные ценности художественного текста и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высказывать суждение;</w:t>
      </w:r>
    </w:p>
    <w:p w:rsidR="00A83655" w:rsidRDefault="00C844BE" w:rsidP="00A83655">
      <w:pPr>
        <w:pStyle w:val="a7"/>
        <w:numPr>
          <w:ilvl w:val="0"/>
          <w:numId w:val="4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3655">
        <w:rPr>
          <w:rFonts w:ascii="Times New Roman" w:eastAsia="Calibri" w:hAnsi="Times New Roman"/>
          <w:bCs/>
          <w:sz w:val="24"/>
          <w:szCs w:val="24"/>
        </w:rPr>
        <w:t>осмысливать эстетические и нравственные ценности художественного текста и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высказывать собственное суждение;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высказывать собственное суждение о прочитанном (прослушанном) произведении,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доказывать и подтверждать его фактами со ссылками на текст;</w:t>
      </w:r>
    </w:p>
    <w:p w:rsidR="00A83655" w:rsidRDefault="00C844BE" w:rsidP="00A83655">
      <w:pPr>
        <w:pStyle w:val="a7"/>
        <w:numPr>
          <w:ilvl w:val="0"/>
          <w:numId w:val="4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3655">
        <w:rPr>
          <w:rFonts w:ascii="Times New Roman" w:eastAsia="Calibri" w:hAnsi="Times New Roman"/>
          <w:bCs/>
          <w:sz w:val="24"/>
          <w:szCs w:val="24"/>
        </w:rPr>
        <w:t>устанавливать ассоциации с жизненным опытом, с впечатлениями от восприятия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других видов искусства;</w:t>
      </w:r>
    </w:p>
    <w:p w:rsidR="00C844BE" w:rsidRPr="00A83655" w:rsidRDefault="00C844BE" w:rsidP="00A83655">
      <w:pPr>
        <w:pStyle w:val="a7"/>
        <w:numPr>
          <w:ilvl w:val="0"/>
          <w:numId w:val="40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3655">
        <w:rPr>
          <w:rFonts w:ascii="Times New Roman" w:eastAsia="Calibri" w:hAnsi="Times New Roman"/>
          <w:bCs/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A83655" w:rsidRDefault="00A83655" w:rsidP="00993E42">
      <w:pPr>
        <w:spacing w:after="0"/>
        <w:ind w:hanging="2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44BE" w:rsidRPr="00A83655" w:rsidRDefault="00C844BE" w:rsidP="00A8365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3655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A83655" w:rsidRDefault="00C844BE" w:rsidP="00A83655">
      <w:pPr>
        <w:pStyle w:val="a7"/>
        <w:numPr>
          <w:ilvl w:val="0"/>
          <w:numId w:val="4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3655">
        <w:rPr>
          <w:rFonts w:ascii="Times New Roman" w:eastAsia="Calibri" w:hAnsi="Times New Roman"/>
          <w:bCs/>
          <w:sz w:val="24"/>
          <w:szCs w:val="24"/>
        </w:rPr>
        <w:t>осуществлять выбор книги в библиотеке (или в контролируемом Интернете) по заданной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тематике или по собственному желанию;</w:t>
      </w:r>
    </w:p>
    <w:p w:rsidR="00A83655" w:rsidRDefault="00C844BE" w:rsidP="00A83655">
      <w:pPr>
        <w:pStyle w:val="a7"/>
        <w:numPr>
          <w:ilvl w:val="0"/>
          <w:numId w:val="4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3655">
        <w:rPr>
          <w:rFonts w:ascii="Times New Roman" w:eastAsia="Calibri" w:hAnsi="Times New Roman"/>
          <w:bCs/>
          <w:sz w:val="24"/>
          <w:szCs w:val="24"/>
        </w:rPr>
        <w:t>вести список прочитанных книг с целью использования его в учебной и внеучебной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д</w:t>
      </w:r>
      <w:r w:rsidRPr="00A83655">
        <w:rPr>
          <w:rFonts w:ascii="Times New Roman" w:eastAsia="Calibri" w:hAnsi="Times New Roman"/>
          <w:bCs/>
          <w:sz w:val="24"/>
          <w:szCs w:val="24"/>
        </w:rPr>
        <w:t>еятельности, в том числе для планирования своего круга чтения;</w:t>
      </w:r>
    </w:p>
    <w:p w:rsidR="00C844BE" w:rsidRPr="00A83655" w:rsidRDefault="00C844BE" w:rsidP="00A83655">
      <w:pPr>
        <w:pStyle w:val="a7"/>
        <w:numPr>
          <w:ilvl w:val="0"/>
          <w:numId w:val="4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3655">
        <w:rPr>
          <w:rFonts w:ascii="Times New Roman" w:eastAsia="Calibri" w:hAnsi="Times New Roman"/>
          <w:bCs/>
          <w:sz w:val="24"/>
          <w:szCs w:val="24"/>
        </w:rPr>
        <w:t>составлять аннотацию и краткий отзыв на прочитанное произведение по заданному</w:t>
      </w:r>
      <w:r w:rsidR="00A836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3655">
        <w:rPr>
          <w:rFonts w:ascii="Times New Roman" w:eastAsia="Calibri" w:hAnsi="Times New Roman"/>
          <w:bCs/>
          <w:sz w:val="24"/>
          <w:szCs w:val="24"/>
        </w:rPr>
        <w:t>образцу.</w:t>
      </w:r>
    </w:p>
    <w:p w:rsidR="000F581B" w:rsidRDefault="000F581B" w:rsidP="00993E42">
      <w:pPr>
        <w:spacing w:after="0"/>
        <w:ind w:hanging="2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581B" w:rsidRPr="000F581B" w:rsidRDefault="000F581B" w:rsidP="00993E42">
      <w:pPr>
        <w:shd w:val="clear" w:color="auto" w:fill="FFFFFF"/>
        <w:tabs>
          <w:tab w:val="center" w:pos="4677"/>
          <w:tab w:val="left" w:pos="64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F581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ab/>
        <w:t>Содержание программы</w:t>
      </w:r>
      <w:r w:rsidRPr="000F581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ab/>
      </w:r>
    </w:p>
    <w:p w:rsidR="000F581B" w:rsidRPr="000F581B" w:rsidRDefault="000F581B" w:rsidP="00993E42">
      <w:pPr>
        <w:widowControl w:val="0"/>
        <w:spacing w:after="0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чтение», авторской методики Беденко М. В., тетради-тренажера «Смысловое чтение», Беденко М. В. 2-й - 4 класс. /Москва «ВАКО» 2018 г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развитие нравственных и эстетических чувств младшего школьника.</w:t>
      </w:r>
    </w:p>
    <w:p w:rsidR="000F581B" w:rsidRPr="000F581B" w:rsidRDefault="000F581B" w:rsidP="00A83655">
      <w:pPr>
        <w:widowControl w:val="0"/>
        <w:spacing w:after="0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Курс обеспечен тетрадью - тренажером для учащихся 2 - 4 классов и методическими рекомендациями для учителя. 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Курс, состоящий из научно-популярных и информационных текстов составлен так, чтобы заинтересовать ребенка в том, что он читает. Вопросы и задания способствуют тому, что ребенок интуитивно выделяет суть прочитанного, </w:t>
      </w: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учится отделять главную  и второстепенную информацию.</w:t>
      </w:r>
    </w:p>
    <w:p w:rsidR="000F581B" w:rsidRPr="000F581B" w:rsidRDefault="000F581B" w:rsidP="00A83655">
      <w:pPr>
        <w:widowControl w:val="0"/>
        <w:spacing w:after="0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прочитанным. Тексты самой разной природы позволяют подготовить юных мыслителей к заданиям, требующим творческого подхода.</w:t>
      </w:r>
    </w:p>
    <w:p w:rsidR="000F581B" w:rsidRPr="000F581B" w:rsidRDefault="000F581B" w:rsidP="00A83655">
      <w:pPr>
        <w:widowControl w:val="0"/>
        <w:spacing w:after="0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пособии представлены тексты двух видов: содержащие сказочные подробности (отмечены *) и предлагающие достоверную фактическую информацию. Конец каждого занятия отмечен знаком «колокольчик». Также немало отведено времени для модификации и генерации текстов.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письменной форме. Речевая деятельность (слушание, говорение, чтение письмо) -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 младшего школьника.</w:t>
      </w:r>
    </w:p>
    <w:p w:rsidR="000F581B" w:rsidRPr="000F581B" w:rsidRDefault="000F581B" w:rsidP="00993E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0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«Виды речевой деятельности»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следующие содержательные линии: аудирование (слушание), чтение, говорение (культура речевого общения), письмо (культура письменной речи). Содержание этого раздела обеспечивает развитие аудирования, говорения, чтения и письма в их единстве и взаимодействии, формируя культуру общения (устного и письменного).</w:t>
      </w:r>
    </w:p>
    <w:p w:rsidR="000F581B" w:rsidRPr="000F581B" w:rsidRDefault="000F581B" w:rsidP="00993E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Аудирование (слушание)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0F581B" w:rsidRPr="000F581B" w:rsidRDefault="000F581B" w:rsidP="00993E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Чтение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0F581B" w:rsidRPr="000F581B" w:rsidRDefault="000F581B" w:rsidP="00993E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Говорение (культура речевого общения) 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0F581B" w:rsidRPr="000F581B" w:rsidRDefault="000F581B" w:rsidP="00993E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Письмо (культура письменной речи</w:t>
      </w:r>
      <w:r w:rsidRPr="000F5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0F581B" w:rsidRPr="000F581B" w:rsidRDefault="000F581B" w:rsidP="00993E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0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«Виды читательской деятельности»</w:t>
      </w:r>
      <w:r w:rsidRPr="000F5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 работу с разными видами текста. 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0F581B" w:rsidRPr="000F581B" w:rsidRDefault="000F581B" w:rsidP="00993E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 </w:t>
      </w:r>
      <w:r w:rsidRPr="000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«Круг детского чтения»</w:t>
      </w:r>
      <w:r w:rsidRPr="000F5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6–10 лет, читательских предпочтений младших школьников.</w:t>
      </w:r>
    </w:p>
    <w:p w:rsidR="000F581B" w:rsidRPr="000F581B" w:rsidRDefault="000F581B" w:rsidP="00993E42">
      <w:pPr>
        <w:tabs>
          <w:tab w:val="left" w:pos="4111"/>
          <w:tab w:val="left" w:pos="4395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0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«Литературоведческая пропедевтика»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0F581B" w:rsidRPr="000F581B" w:rsidRDefault="000F581B" w:rsidP="00993E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0F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«Творческая деятельность учащихся (на основе литературных произведений)» 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0F581B" w:rsidRPr="000F581B" w:rsidRDefault="000F581B" w:rsidP="00993E4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F58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Первый год обучения (2 класс)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F581B" w:rsidRPr="000F581B" w:rsidRDefault="00EF2972" w:rsidP="00993E42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Тема «</w:t>
      </w:r>
      <w:r w:rsidR="000F581B"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>Мир вокруг нас» (16 часов)</w:t>
      </w:r>
    </w:p>
    <w:p w:rsid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Теоретические сведения: </w:t>
      </w:r>
      <w:r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>учащиеся узнают много нового и познавательного о нашем мире, космосе и различных животных.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Практическая работа: </w:t>
      </w:r>
      <w:r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первых практических занятиях ученики совершенствуют устную и письменную речь, умение регулировать громкость и высоту голоса. Развитие умения учащихся совместно делить текст для составления плана и выразительного чтения; обсудить тембр, темп чтения, расставить паузы, где это необходимо. Совершенствование знаний скороговорок, пословиц, потешок, прибауток, перевёртышей. 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</w:p>
    <w:p w:rsidR="000F581B" w:rsidRPr="000F581B" w:rsidRDefault="00EF2972" w:rsidP="00993E42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Тема</w:t>
      </w:r>
      <w:r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</w:t>
      </w:r>
      <w:r w:rsidR="000F581B"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>Я люблю читать» (14 часов)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Теоретические сведения: изобразительные средства языка в данном разделе: сравнение и олицетворение. 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работа: много времени уделяется для пересказа различных текстов, прочитанных учащимися самостоятельно. Учащимся предлагается инсценировать прочитанные произведения.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</w:p>
    <w:p w:rsidR="000F581B" w:rsidRPr="000F581B" w:rsidRDefault="000F581B" w:rsidP="00993E42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Тема «</w:t>
      </w:r>
      <w:r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>Читаем и размышляем» (4 часа)</w:t>
      </w:r>
    </w:p>
    <w:p w:rsidR="000F581B" w:rsidRPr="000F581B" w:rsidRDefault="000F581B" w:rsidP="00993E42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Теоретические сведения:</w:t>
      </w:r>
      <w:r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работа над чтением и осмыслением прочитанного. 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81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Практическая работа:</w:t>
      </w:r>
      <w:r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ученики самостоятельно выполняют тестовые задания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>Завершает раздел повторение изученного и викториной по прочитанным текстам.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0F581B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Второй год </w:t>
      </w:r>
      <w:r w:rsidR="00EF2972" w:rsidRPr="000F581B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обучения (</w:t>
      </w:r>
      <w:r w:rsidRPr="000F581B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3класс)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</w:p>
    <w:p w:rsidR="000F581B" w:rsidRPr="000F581B" w:rsidRDefault="00EF2972" w:rsidP="00993E42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0F581B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Тема</w:t>
      </w: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«</w:t>
      </w:r>
      <w:r w:rsidR="000F581B"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Значение речи для нас» (16 часов)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Теоретические сведения: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="00EF2972"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изучение классических произведений мировой</w:t>
      </w: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детской литературы: стихотворения, рассказы, сказки классиков отечественной и зарубежной детской литературы.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работа: формирование основ читательской культуры младшего школьника.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</w:p>
    <w:p w:rsidR="000F581B" w:rsidRPr="000F581B" w:rsidRDefault="00EF2972" w:rsidP="00993E42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0F581B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Тема «</w:t>
      </w:r>
      <w:r w:rsidR="000F581B"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Читаем, размышляем» (11 часов)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0F581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Теоретические сведения: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0F581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знакомство с комиксами и детскими журналами. 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0F581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lastRenderedPageBreak/>
        <w:t>Практическая работа: работа над развитием пересказа и осмысление учащимися текста. Составление плана, выразительное чтение, работа в парах и группах.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</w:p>
    <w:p w:rsidR="000F581B" w:rsidRPr="000F581B" w:rsidRDefault="00EF2972" w:rsidP="00993E42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0F581B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Тема «</w:t>
      </w:r>
      <w:r w:rsidR="000F581B"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Преданья старины глубокой…» (7 часов)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0F581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Теоретические сведения: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="00EF2972"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познакомить обучающихся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с игровой литературой, развивающей «чувство слова», нестандартное мышление и творческое воображение. Знакомство со стихотворениями классиков </w:t>
      </w:r>
      <w:r w:rsidR="00EF2972"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современной детской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поэзии. 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F581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Практическая работа: 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воспитывает в учащихся культуру общения и развивает навыки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осмысленного чтения.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0F581B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Третий год обучения (4 класс)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</w:p>
    <w:p w:rsidR="000F581B" w:rsidRPr="000F581B" w:rsidRDefault="00EF2972" w:rsidP="00993E42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Тема</w:t>
      </w: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«</w:t>
      </w:r>
      <w:r w:rsidR="000F581B"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Русские писатели» (10 часов)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Теоретические сведения: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изучить </w:t>
      </w:r>
      <w:r w:rsidR="00EF2972"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произведения, поэтизирующие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мир детства: </w:t>
      </w: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работа:</w:t>
      </w:r>
      <w:r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отвечают на вопросы в виде тестов, </w:t>
      </w:r>
      <w:r w:rsidR="00EF2972"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выделяют главную мысль</w:t>
      </w: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, заложенную в тексте. Выявляют смысловой и эмоциональный подтекст.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</w:p>
    <w:p w:rsidR="000F581B" w:rsidRPr="000F581B" w:rsidRDefault="00EF2972" w:rsidP="00993E42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0F581B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 xml:space="preserve">Тема </w:t>
      </w: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«</w:t>
      </w:r>
      <w:r w:rsidR="000F581B"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Обыкновенное чудо» (12 часов)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Теоретические сведения: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познакомить с окружающим нас </w:t>
      </w:r>
      <w:r w:rsidR="00EF2972"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миром, узнать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много нового о чудесах дружбы, а также какими чертами характера обладают одноклассники. 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работа: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выполнение </w:t>
      </w:r>
      <w:r w:rsidR="00EF2972"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заданий,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способствующих развитию детской </w:t>
      </w:r>
      <w:r w:rsidR="00EF2972"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фантастики, воображения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>, памяти, мышления.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</w:p>
    <w:p w:rsidR="000F581B" w:rsidRPr="000F581B" w:rsidRDefault="000F581B" w:rsidP="00993E42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0F581B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Тема</w:t>
      </w: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«Между небом и землёй» (12 часов)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Теоретические сведения: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особое внимание уделяется пересказу и осмысленному чтению.</w:t>
      </w:r>
    </w:p>
    <w:p w:rsidR="000F581B" w:rsidRPr="000F581B" w:rsidRDefault="000F581B" w:rsidP="00993E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0F581B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работа:</w:t>
      </w:r>
      <w:r w:rsidRPr="000F581B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в этом разделе отрабатывается навык самостоятельной и групповой формы работы. Проводится работа по предложенному учителем плану.</w:t>
      </w:r>
    </w:p>
    <w:p w:rsidR="00C844BE" w:rsidRDefault="00C844BE" w:rsidP="00A8365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581B" w:rsidRDefault="000F581B" w:rsidP="000F581B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  <w:r w:rsidRPr="000F581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Календарно-тематическое планирование</w:t>
      </w:r>
    </w:p>
    <w:p w:rsidR="00AA225A" w:rsidRPr="000F581B" w:rsidRDefault="00AA225A" w:rsidP="000F581B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tbl>
      <w:tblPr>
        <w:tblStyle w:val="40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953"/>
        <w:gridCol w:w="1701"/>
        <w:gridCol w:w="709"/>
      </w:tblGrid>
      <w:tr w:rsidR="00113079" w:rsidRPr="000F581B" w:rsidTr="00A83655">
        <w:tc>
          <w:tcPr>
            <w:tcW w:w="534" w:type="dxa"/>
            <w:vAlign w:val="center"/>
          </w:tcPr>
          <w:p w:rsidR="00113079" w:rsidRPr="000F581B" w:rsidRDefault="00113079" w:rsidP="000F581B">
            <w:pPr>
              <w:shd w:val="clear" w:color="auto" w:fill="FFFFFF"/>
              <w:jc w:val="center"/>
              <w:outlineLvl w:val="0"/>
              <w:rPr>
                <w:b/>
                <w:bCs/>
                <w:lang w:eastAsia="ja-JP"/>
              </w:rPr>
            </w:pPr>
            <w:r w:rsidRPr="000F581B">
              <w:rPr>
                <w:b/>
                <w:bCs/>
                <w:lang w:eastAsia="ja-JP"/>
              </w:rPr>
              <w:t>№ занятия</w:t>
            </w:r>
          </w:p>
        </w:tc>
        <w:tc>
          <w:tcPr>
            <w:tcW w:w="992" w:type="dxa"/>
            <w:vAlign w:val="center"/>
          </w:tcPr>
          <w:p w:rsidR="00113079" w:rsidRPr="000F581B" w:rsidRDefault="00113079" w:rsidP="00113079">
            <w:pPr>
              <w:shd w:val="clear" w:color="auto" w:fill="FFFFFF"/>
              <w:jc w:val="center"/>
              <w:outlineLvl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дата</w:t>
            </w:r>
          </w:p>
        </w:tc>
        <w:tc>
          <w:tcPr>
            <w:tcW w:w="5953" w:type="dxa"/>
            <w:vAlign w:val="center"/>
          </w:tcPr>
          <w:p w:rsidR="00113079" w:rsidRPr="000F581B" w:rsidRDefault="00113079" w:rsidP="000F581B">
            <w:pPr>
              <w:shd w:val="clear" w:color="auto" w:fill="FFFFFF"/>
              <w:jc w:val="center"/>
              <w:outlineLvl w:val="0"/>
              <w:rPr>
                <w:b/>
                <w:bCs/>
                <w:lang w:eastAsia="ja-JP"/>
              </w:rPr>
            </w:pPr>
            <w:r w:rsidRPr="000F581B">
              <w:rPr>
                <w:b/>
                <w:bCs/>
                <w:lang w:eastAsia="ja-JP"/>
              </w:rPr>
              <w:t>Тема занятия</w:t>
            </w:r>
          </w:p>
        </w:tc>
        <w:tc>
          <w:tcPr>
            <w:tcW w:w="1701" w:type="dxa"/>
            <w:vAlign w:val="center"/>
          </w:tcPr>
          <w:p w:rsidR="00113079" w:rsidRPr="000F581B" w:rsidRDefault="00113079" w:rsidP="00A83655">
            <w:pPr>
              <w:shd w:val="clear" w:color="auto" w:fill="FFFFFF"/>
              <w:jc w:val="center"/>
              <w:outlineLvl w:val="0"/>
              <w:rPr>
                <w:b/>
                <w:bCs/>
                <w:lang w:eastAsia="ja-JP"/>
              </w:rPr>
            </w:pPr>
            <w:r w:rsidRPr="000F581B">
              <w:rPr>
                <w:b/>
                <w:bCs/>
                <w:lang w:eastAsia="ja-JP"/>
              </w:rPr>
              <w:t>Формы</w:t>
            </w:r>
          </w:p>
          <w:p w:rsidR="00113079" w:rsidRPr="000F581B" w:rsidRDefault="00113079" w:rsidP="00A83655">
            <w:pPr>
              <w:shd w:val="clear" w:color="auto" w:fill="FFFFFF"/>
              <w:jc w:val="center"/>
              <w:outlineLvl w:val="0"/>
              <w:rPr>
                <w:b/>
                <w:bCs/>
                <w:lang w:eastAsia="ja-JP"/>
              </w:rPr>
            </w:pPr>
            <w:r w:rsidRPr="000F581B">
              <w:rPr>
                <w:b/>
                <w:bCs/>
                <w:lang w:eastAsia="ja-JP"/>
              </w:rPr>
              <w:t>контроля</w:t>
            </w:r>
          </w:p>
        </w:tc>
        <w:tc>
          <w:tcPr>
            <w:tcW w:w="709" w:type="dxa"/>
            <w:vAlign w:val="center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bCs/>
                <w:lang w:eastAsia="ja-JP"/>
              </w:rPr>
              <w:t>Количество часов</w:t>
            </w:r>
          </w:p>
        </w:tc>
      </w:tr>
      <w:tr w:rsidR="00A83655" w:rsidRPr="000F581B" w:rsidTr="00360A45">
        <w:tc>
          <w:tcPr>
            <w:tcW w:w="9889" w:type="dxa"/>
            <w:gridSpan w:val="5"/>
          </w:tcPr>
          <w:p w:rsidR="00A83655" w:rsidRPr="000F581B" w:rsidRDefault="00A83655" w:rsidP="00A83655">
            <w:pPr>
              <w:jc w:val="center"/>
              <w:outlineLv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2 класс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  <w:tc>
          <w:tcPr>
            <w:tcW w:w="992" w:type="dxa"/>
          </w:tcPr>
          <w:p w:rsidR="00113079" w:rsidRPr="000F581B" w:rsidRDefault="004012CB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07</w:t>
            </w:r>
          </w:p>
        </w:tc>
        <w:tc>
          <w:tcPr>
            <w:tcW w:w="5953" w:type="dxa"/>
            <w:vAlign w:val="bottom"/>
          </w:tcPr>
          <w:p w:rsidR="00113079" w:rsidRPr="000F581B" w:rsidRDefault="00113079" w:rsidP="00A83655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Незаметные жирафы</w:t>
            </w:r>
          </w:p>
          <w:p w:rsidR="00113079" w:rsidRPr="000F581B" w:rsidRDefault="00113079" w:rsidP="00A83655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Развивать умение использовать речевые средства для решения коммуникативных задач, учить строить монологическое высказывание.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</w:t>
            </w:r>
          </w:p>
        </w:tc>
        <w:tc>
          <w:tcPr>
            <w:tcW w:w="992" w:type="dxa"/>
          </w:tcPr>
          <w:p w:rsidR="00113079" w:rsidRPr="000F581B" w:rsidRDefault="004012CB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14</w:t>
            </w:r>
          </w:p>
        </w:tc>
        <w:tc>
          <w:tcPr>
            <w:tcW w:w="5953" w:type="dxa"/>
            <w:vAlign w:val="bottom"/>
          </w:tcPr>
          <w:p w:rsidR="00113079" w:rsidRPr="000F581B" w:rsidRDefault="00113079" w:rsidP="00A83655">
            <w:pPr>
              <w:widowControl w:val="0"/>
              <w:jc w:val="both"/>
              <w:rPr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 xml:space="preserve">Упитанные пингвины. </w:t>
            </w:r>
            <w:r w:rsidRPr="000F581B">
              <w:rPr>
                <w:b/>
                <w:color w:val="000000"/>
                <w:shd w:val="clear" w:color="auto" w:fill="FFFFFF"/>
                <w:lang w:bidi="ru-RU"/>
              </w:rPr>
              <w:t>Снег в Африке.</w:t>
            </w:r>
          </w:p>
          <w:p w:rsidR="00113079" w:rsidRPr="000F581B" w:rsidRDefault="00113079" w:rsidP="00A83655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Формировать умение при групповой деятельности задавать вопросы, контролировать действия партнера.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дидактическая многофункциональная игра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</w:t>
            </w:r>
          </w:p>
        </w:tc>
        <w:tc>
          <w:tcPr>
            <w:tcW w:w="992" w:type="dxa"/>
          </w:tcPr>
          <w:p w:rsidR="00113079" w:rsidRPr="000F581B" w:rsidRDefault="004012CB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21</w:t>
            </w:r>
          </w:p>
        </w:tc>
        <w:tc>
          <w:tcPr>
            <w:tcW w:w="5953" w:type="dxa"/>
            <w:vAlign w:val="bottom"/>
          </w:tcPr>
          <w:p w:rsidR="00113079" w:rsidRPr="000F581B" w:rsidRDefault="00113079" w:rsidP="00A83655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 xml:space="preserve">Зайчонок и </w:t>
            </w:r>
            <w:r w:rsidR="00EF2972"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улитка. *</w:t>
            </w:r>
          </w:p>
          <w:p w:rsidR="00113079" w:rsidRPr="000F581B" w:rsidRDefault="00113079" w:rsidP="00A83655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Развивать у учащихся способность с учётом целей достаточно точно, последовательно и полно передавать партнёру необходимую информацию.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тестовые задания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4</w:t>
            </w:r>
          </w:p>
        </w:tc>
        <w:tc>
          <w:tcPr>
            <w:tcW w:w="992" w:type="dxa"/>
          </w:tcPr>
          <w:p w:rsidR="00113079" w:rsidRPr="000F581B" w:rsidRDefault="004012CB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28</w:t>
            </w:r>
          </w:p>
        </w:tc>
        <w:tc>
          <w:tcPr>
            <w:tcW w:w="5953" w:type="dxa"/>
            <w:vAlign w:val="bottom"/>
          </w:tcPr>
          <w:p w:rsidR="00113079" w:rsidRPr="000F581B" w:rsidRDefault="00A83655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З</w:t>
            </w:r>
            <w:r w:rsidR="00113079"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рение лягушки</w:t>
            </w:r>
          </w:p>
          <w:p w:rsidR="00113079" w:rsidRPr="000F581B" w:rsidRDefault="00113079" w:rsidP="00A83655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Формировать умение задавать вопросы, осуществлять взаимный контроль.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lang w:eastAsia="ja-JP"/>
              </w:rPr>
              <w:t>тестовые задания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5</w:t>
            </w:r>
          </w:p>
        </w:tc>
        <w:tc>
          <w:tcPr>
            <w:tcW w:w="992" w:type="dxa"/>
          </w:tcPr>
          <w:p w:rsidR="00113079" w:rsidRPr="000F581B" w:rsidRDefault="004012CB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05.10</w:t>
            </w:r>
          </w:p>
        </w:tc>
        <w:tc>
          <w:tcPr>
            <w:tcW w:w="5953" w:type="dxa"/>
            <w:vAlign w:val="bottom"/>
          </w:tcPr>
          <w:p w:rsidR="00113079" w:rsidRPr="000F581B" w:rsidRDefault="00113079" w:rsidP="00A83655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 xml:space="preserve">Мудрость гномика </w:t>
            </w:r>
            <w:r w:rsidR="00EF2972"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Книгочея. 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Учить умению принимать решения, брать на себя </w:t>
            </w:r>
            <w:r w:rsidRPr="000F581B">
              <w:rPr>
                <w:i/>
                <w:lang w:eastAsia="en-US"/>
              </w:rPr>
              <w:lastRenderedPageBreak/>
              <w:t>ответственность за их последствия, умению ставить цель и организовывать её достижение.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lastRenderedPageBreak/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6</w:t>
            </w:r>
          </w:p>
        </w:tc>
        <w:tc>
          <w:tcPr>
            <w:tcW w:w="992" w:type="dxa"/>
          </w:tcPr>
          <w:p w:rsidR="00113079" w:rsidRPr="000F581B" w:rsidRDefault="004012CB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12</w:t>
            </w: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Что получается, когда обмениваются идеями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Работать над развитием у учащихся читательских действий (поиск информации, выделение её для решения учебной задачи).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7</w:t>
            </w:r>
          </w:p>
        </w:tc>
        <w:tc>
          <w:tcPr>
            <w:tcW w:w="992" w:type="dxa"/>
          </w:tcPr>
          <w:p w:rsidR="00113079" w:rsidRPr="000F581B" w:rsidRDefault="004012CB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19</w:t>
            </w: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 xml:space="preserve">Тиддалик выпил всю </w:t>
            </w:r>
            <w:r w:rsidR="00EF2972"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воду. 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Дать учащимся возможность научиться самостоятельно организовывать поиск информации.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8</w:t>
            </w:r>
          </w:p>
        </w:tc>
        <w:tc>
          <w:tcPr>
            <w:tcW w:w="992" w:type="dxa"/>
          </w:tcPr>
          <w:p w:rsidR="00113079" w:rsidRPr="000F581B" w:rsidRDefault="004012CB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26</w:t>
            </w: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Дома на курьих ножках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Учить умению обмениваться знаниями и информацией при групповой работе.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взаимоконтроль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9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Бражник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Обучать вычленению основных фактов, содержащихся в тексте, установлению их последовательности.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тестовые задания</w:t>
            </w:r>
          </w:p>
        </w:tc>
        <w:tc>
          <w:tcPr>
            <w:tcW w:w="709" w:type="dxa"/>
          </w:tcPr>
          <w:p w:rsidR="00113079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  <w:p w:rsidR="001E0BCF" w:rsidRPr="000F581B" w:rsidRDefault="001E0BCF" w:rsidP="000F581B">
            <w:pPr>
              <w:jc w:val="center"/>
              <w:outlineLv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09.11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10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Необычная охота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Формировать умение понимать текст, опираясь не только на содержащую в нем информацию, но и на жанр, структуру.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lang w:eastAsia="ja-JP"/>
              </w:rPr>
              <w:t>тестовые задания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Глаз бури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Формировать умение сравнивать между собой объекты, описанные в тексте, выделяя существенные признаки.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lang w:eastAsia="ja-JP"/>
              </w:rPr>
              <w:t>тестовые задания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Гномик Хранитель Воды*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Способствовать развитию умения пересказывать текст подробно и сжато, устно и письменно.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Горный серпантин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Развивать навык понимания информации.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  <w:p w:rsidR="001E0BCF" w:rsidRPr="000F581B" w:rsidRDefault="001E0BCF" w:rsidP="000F581B">
            <w:pPr>
              <w:jc w:val="center"/>
              <w:outlineLv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7.12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Вулканы- холодильники Земли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Учить соотносить факты с общей идеей текста, устанавливать простые связи, не показанные в тексте напрямую.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15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Когда приобретают друзей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Формировать умение формулировать несложные выводы, основываясь на тексте, учить находить аргументы, подтверждающие вывод.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тестовые задания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16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С удочкой на лягушку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Учить сопоставлять и обобщать информацию, содержащуюся в разных частях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lang w:eastAsia="ja-JP"/>
              </w:rPr>
              <w:t>тестовые задания</w:t>
            </w:r>
          </w:p>
        </w:tc>
        <w:tc>
          <w:tcPr>
            <w:tcW w:w="709" w:type="dxa"/>
          </w:tcPr>
          <w:p w:rsidR="00113079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  <w:p w:rsidR="001E0BCF" w:rsidRPr="000F581B" w:rsidRDefault="001E0BCF" w:rsidP="000F581B">
            <w:pPr>
              <w:jc w:val="center"/>
              <w:outlineLv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28.12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17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Леденцы*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Развивать способность к высказыванию оценочных суждений и своей точки зрения о прочитанном тексте.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самоконтроль</w:t>
            </w:r>
          </w:p>
        </w:tc>
        <w:tc>
          <w:tcPr>
            <w:tcW w:w="709" w:type="dxa"/>
          </w:tcPr>
          <w:p w:rsidR="00113079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  <w:p w:rsidR="001810EA" w:rsidRPr="000F581B" w:rsidRDefault="001810EA" w:rsidP="000F581B">
            <w:pPr>
              <w:jc w:val="center"/>
              <w:outlineLv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13.01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18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Два художника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Учить оценивать содержание, языковые особенности и структуру текста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практическая работа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19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Девочка и попугай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Развивать умение выявлять слова, значение которых требует уточнения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20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Сказка про робота - уборщика*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Учить при сомнении в правильности постановки ударения или произношения слова находить ответ самостоятельно.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lang w:eastAsia="ja-JP"/>
              </w:rPr>
              <w:t>практическая работа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Хлебосольный гномик*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Развивать умение делить текст на смысловые части, находить предложение или отрывок, отражающий главную мысль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lang w:eastAsia="ja-JP"/>
              </w:rPr>
              <w:t>практическая работа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Фотоохота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Способствовать умению видеть и понимать красоту окружающего мира, умению пользоваться энциклопедиями.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практическая работа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Гномик Огородник*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Формировать умение правильно задавать вопросы по содержанию текста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практическая работа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Гномик Франт 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Продолжить работу по поиску информации с помощью компьютерных средств и интернета.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25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Многорукий гномик 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Учить умению экономно и целесообразно расходовать учебное </w:t>
            </w:r>
            <w:r w:rsidRPr="000F581B">
              <w:rPr>
                <w:i/>
                <w:lang w:eastAsia="en-US"/>
              </w:rPr>
              <w:lastRenderedPageBreak/>
              <w:t>время при выполнении самостоятельной работы.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lastRenderedPageBreak/>
              <w:t>самостоятельная работа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26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Прудовые арбузы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Формировать умение самостоятельно работать над текстом – повествованием и текстом со сказочным сюжетом.</w:t>
            </w:r>
          </w:p>
        </w:tc>
        <w:tc>
          <w:tcPr>
            <w:tcW w:w="1701" w:type="dxa"/>
          </w:tcPr>
          <w:p w:rsidR="001810EA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тестовые задания</w:t>
            </w:r>
          </w:p>
          <w:p w:rsidR="001810EA" w:rsidRDefault="001810EA" w:rsidP="001810EA">
            <w:pPr>
              <w:rPr>
                <w:lang w:eastAsia="ja-JP"/>
              </w:rPr>
            </w:pPr>
          </w:p>
          <w:p w:rsidR="00113079" w:rsidRPr="001810EA" w:rsidRDefault="001810EA" w:rsidP="001810E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4 четверть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27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Три новогодних праздника 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Учить делать выписки из прочитанного текста с учётом цели их дальнейшего использования.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практическая работа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28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Горные лыжи среди пустыни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Вырабатывать у учащихся чувство уверенности при выполнении учебной задачи, креативность и оригинальность мышления при решении нестандартных учебных задач.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дидактическая игра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29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Золотая деревенька 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Формировать умение создавать текстовые сообщения на основе авторского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практическая работа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30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В путь*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Учить составлять небольшую письменную аннотацию к тексту, отзыв о прочитанном.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с</w:t>
            </w:r>
            <w:r w:rsidRPr="000F581B">
              <w:rPr>
                <w:lang w:eastAsia="ja-JP"/>
              </w:rPr>
              <w:t>амоконтроль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Гномик Сказочник*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Формировать умение в процессе работы с одним или несколькими источниками выявлять достоверную или противоречивую информацию.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Гномик Ворчун*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Развивать у учащихся способность принимать участие в учебном диалоге при обсуждении прочитанного или прослушанного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b/>
                <w:lang w:eastAsia="en-US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Викторина по прочитанным текстам.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Формировать познавательную активность и инициативность в различных жизненных ситуациях.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наблюдение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ind w:left="64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Итоги года</w:t>
            </w:r>
          </w:p>
          <w:p w:rsidR="00113079" w:rsidRPr="000F581B" w:rsidRDefault="00113079" w:rsidP="000F581B">
            <w:pPr>
              <w:widowControl w:val="0"/>
              <w:ind w:left="64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Обобщить и систематизировать полученные знания и приобретённые умения и навыки.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викторина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A83655" w:rsidRPr="000F581B" w:rsidTr="00360A45">
        <w:tc>
          <w:tcPr>
            <w:tcW w:w="9889" w:type="dxa"/>
            <w:gridSpan w:val="5"/>
          </w:tcPr>
          <w:p w:rsidR="00A83655" w:rsidRPr="000F581B" w:rsidRDefault="00A83655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 класс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Резные лошади*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В.Скребицкий «Синица»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 вслух, про себя. Прогнозируют содержание читаемого. Отвечают на вопросы в виде тестов. Выявляют в тексте слова и выражения, значения которых непонятно, и осознают потребность в выяснении их смысла. Читают научно-популярные тексты, сопоставляют тексты, читают задания отвечают на них в тестовой форме. Придумывают заголовок. Анализируют тексты. Находят главную мысль, сформулированную в тексте.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Надувные дома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А.Тихонов «Длинноносые птицы»</w:t>
            </w: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rFonts w:eastAsia="Tahoma"/>
                <w:i/>
                <w:color w:val="000000"/>
                <w:shd w:val="clear" w:color="auto" w:fill="FFFFFF"/>
                <w:lang w:bidi="ru-RU"/>
              </w:rPr>
              <w:t>Читают текст. Выявляют в тексте слова и выражения, значения которых непонятно, и осознают потребность в выяснении их смысла. Составляют вопросы к тексту. читают задания отвечают на них в тестовой форме. Придумывают заголовок. Анализируют тексты.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О том , как змея стала ядовитой*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Э.Бауэр «Фламинго»</w:t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 вслух, про себя, «вприглядку».  Прогнозируют содержание читаемого. Отвечают на вопросы в виде тестов. Сравнивают тексты «по памяти», читают </w:t>
            </w:r>
            <w:r w:rsidR="00EF2972" w:rsidRPr="000F581B">
              <w:rPr>
                <w:i/>
                <w:lang w:eastAsia="en-US"/>
              </w:rPr>
              <w:t>задания и</w:t>
            </w:r>
            <w:r w:rsidRPr="000F581B">
              <w:rPr>
                <w:i/>
                <w:lang w:eastAsia="en-US"/>
              </w:rPr>
              <w:t xml:space="preserve"> отвечают на них в тестовой форме.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Искусственный риф</w:t>
            </w:r>
          </w:p>
          <w:p w:rsidR="00113079" w:rsidRPr="000F581B" w:rsidRDefault="00113079" w:rsidP="000F581B">
            <w:pPr>
              <w:widowControl w:val="0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 xml:space="preserve">По материалам </w:t>
            </w:r>
            <w:r w:rsidR="00EF2972" w:rsidRPr="000F581B">
              <w:rPr>
                <w:b/>
                <w:u w:val="single"/>
                <w:lang w:eastAsia="en-US"/>
              </w:rPr>
              <w:t xml:space="preserve">энциклопедии </w:t>
            </w:r>
            <w:r w:rsidR="00EF2972">
              <w:rPr>
                <w:b/>
                <w:u w:val="single"/>
                <w:lang w:eastAsia="en-US"/>
              </w:rPr>
              <w:t>«</w:t>
            </w:r>
            <w:r w:rsidRPr="000F581B">
              <w:rPr>
                <w:b/>
                <w:u w:val="single"/>
                <w:lang w:eastAsia="en-US"/>
              </w:rPr>
              <w:t>Хочу все знать»</w:t>
            </w:r>
          </w:p>
          <w:p w:rsidR="00113079" w:rsidRPr="000F581B" w:rsidRDefault="00113079" w:rsidP="000F581B">
            <w:pPr>
              <w:widowControl w:val="0"/>
              <w:rPr>
                <w:i/>
                <w:u w:val="single"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 научно-популярные тексты, сопоставляют тексты, читают задания, отвечают на них в тестовой форме. Выписывают в тетрадь названия городов. Выявляют смысловой и эмоциональный подтекст. Отвечают на вопросы по </w:t>
            </w:r>
            <w:r w:rsidRPr="000F581B">
              <w:rPr>
                <w:i/>
                <w:lang w:eastAsia="en-US"/>
              </w:rPr>
              <w:lastRenderedPageBreak/>
              <w:t>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lastRenderedPageBreak/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5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Розовые кролики*</w:t>
            </w:r>
          </w:p>
          <w:p w:rsidR="00113079" w:rsidRPr="000F581B" w:rsidRDefault="00113079" w:rsidP="000F581B">
            <w:pPr>
              <w:widowControl w:val="0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 xml:space="preserve">По материалам </w:t>
            </w:r>
            <w:r w:rsidR="00EF2972" w:rsidRPr="000F581B">
              <w:rPr>
                <w:b/>
                <w:u w:val="single"/>
                <w:lang w:eastAsia="en-US"/>
              </w:rPr>
              <w:t xml:space="preserve">энциклопедии </w:t>
            </w:r>
            <w:r w:rsidR="00EF2972">
              <w:rPr>
                <w:b/>
                <w:u w:val="single"/>
                <w:lang w:eastAsia="en-US"/>
              </w:rPr>
              <w:t>«</w:t>
            </w:r>
            <w:r w:rsidRPr="000F581B">
              <w:rPr>
                <w:b/>
                <w:u w:val="single"/>
                <w:lang w:eastAsia="en-US"/>
              </w:rPr>
              <w:t>Хочу все знать»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 научно-популярные тексты, сопоставляют тексты, читают задания, отвечают на них в тестовой форме. Выписывают в тетрадь названия городов. Выявляют смысловой и эмоциональный подтекст.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6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Самоцветы</w:t>
            </w:r>
          </w:p>
          <w:p w:rsidR="00113079" w:rsidRPr="000F581B" w:rsidRDefault="00113079" w:rsidP="000F581B">
            <w:pPr>
              <w:widowControl w:val="0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 xml:space="preserve">По материалам </w:t>
            </w:r>
            <w:r w:rsidR="00EF2972" w:rsidRPr="000F581B">
              <w:rPr>
                <w:b/>
                <w:u w:val="single"/>
                <w:lang w:eastAsia="en-US"/>
              </w:rPr>
              <w:t xml:space="preserve">энциклопедии </w:t>
            </w:r>
            <w:r w:rsidR="00EF2972">
              <w:rPr>
                <w:b/>
                <w:u w:val="single"/>
                <w:lang w:eastAsia="en-US"/>
              </w:rPr>
              <w:t>«</w:t>
            </w:r>
            <w:r w:rsidRPr="000F581B">
              <w:rPr>
                <w:b/>
                <w:u w:val="single"/>
                <w:lang w:eastAsia="en-US"/>
              </w:rPr>
              <w:t>Хочу все знать»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i/>
                <w:u w:val="single"/>
                <w:lang w:eastAsia="en-US"/>
              </w:rPr>
            </w:pPr>
            <w:r w:rsidRPr="000F581B">
              <w:rPr>
                <w:i/>
                <w:lang w:eastAsia="en-US"/>
              </w:rPr>
              <w:t>Читают научно-популярные тексты, сопоставляют тексты, читают задания, отвечают на них в тестовой форме. Выписывают в тетрадь названия городов. Выявляют смысловой и эмоциональный подтекст.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7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Сказка о глупой акуле*</w:t>
            </w:r>
          </w:p>
          <w:p w:rsidR="00113079" w:rsidRPr="000F581B" w:rsidRDefault="00A83655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А. Чехов «Волчиха»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 текст. Выявляют в тексте слова и выражения, значения которых непонятно, и осознают потребность в выяснении их смысла.  Составляют вопросы к тексту. читают задания отвечают на них в тестовой форме. Придумывают заголовок. Анализируют тексты.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8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Как пугало было вороньим царём*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С.Михалков «Ответ»</w:t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Чтение. Выявляют в тексте слова и выражения, значения которых непонятно, и осознают потребность в выяснении их смысла. Анализ текста. Конструирование текста из двух частей.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9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Символ Франции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С.Михалков «Ответ»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i/>
                <w:lang w:eastAsia="ja-JP"/>
              </w:rPr>
              <w:t>Чтение. Выявляют в тексте слова и выражения, значения которых непонятно, и осознают потребность в выяснении их смысла. Анализ текста. Конструирование текста из двух частей.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10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Обезьяна и слон *</w:t>
            </w:r>
          </w:p>
          <w:p w:rsidR="00113079" w:rsidRPr="000F581B" w:rsidRDefault="00113079" w:rsidP="000F581B">
            <w:pPr>
              <w:widowControl w:val="0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А. Солженицын «Диковинное дерево»</w:t>
            </w:r>
          </w:p>
          <w:p w:rsidR="00113079" w:rsidRPr="000F581B" w:rsidRDefault="00113079" w:rsidP="000F581B">
            <w:pPr>
              <w:widowControl w:val="0"/>
              <w:rPr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 текст. Выявляют в тексте слова и выражения, значения которых непонятно, и осознают потребность в выяснении их смысла. Составляют вопросы к тексту, читают </w:t>
            </w:r>
            <w:bookmarkStart w:id="0" w:name="_GoBack"/>
            <w:bookmarkEnd w:id="0"/>
            <w:r w:rsidR="00EF2972" w:rsidRPr="000F581B">
              <w:rPr>
                <w:i/>
                <w:lang w:eastAsia="en-US"/>
              </w:rPr>
              <w:t>задания, отвечают</w:t>
            </w:r>
            <w:r w:rsidRPr="000F581B">
              <w:rPr>
                <w:i/>
                <w:lang w:eastAsia="en-US"/>
              </w:rPr>
              <w:t xml:space="preserve"> на них в тестовой форме. Придумывают заголовок. Анализируют тексты.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Очень красивые лодки*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 xml:space="preserve">По материалам энциклопедии 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«Хочу все знать»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Чтение, ответы на вопросы по содержанию. Составление списка ключевых слов, пересказ текста по ним. Находят главную мысль, сформулированную в тексте.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Откуда пошли пельмени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 xml:space="preserve">А.Старостин </w:t>
            </w:r>
            <w:r w:rsidRPr="000F581B">
              <w:rPr>
                <w:b/>
                <w:u w:val="single"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Чтение, ответы на вопросы. Составление списка ключевых слов, пересказ текста по ним.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Замечательные часы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 xml:space="preserve">По материалам энциклопедии 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«Что такое? Кто такой?»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 научно-популярные тексты, сопоставляют тексты,  читают задания,  отвечают на них в тестовой форме. Выявляют в тексте слова и выражения, значения которых непонятно и осознают потребность в выяснении их смысла. Придумывают заголовок. Анализируют тексты.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Всякое ли молчание- золото?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Э.Шим «Зимой»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 текст. Составляют вопросы к текст, читают задания, отвечают на них в тестовой форме. Придумывают заголовок. Анализируют тексты. Выявляют смысловой и эмоциональный подтекст. Отвечают на вопросы по содержанию словами </w:t>
            </w:r>
            <w:r w:rsidRPr="000F581B">
              <w:rPr>
                <w:i/>
                <w:lang w:eastAsia="en-US"/>
              </w:rPr>
              <w:lastRenderedPageBreak/>
              <w:t>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lastRenderedPageBreak/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15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« Читать» людей.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По материалам энциклопедии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Чтение. Письменный пересказ по ключевым словам. Прогнозируют содержание читаемого.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16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Тысяча глиняных горшков*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Л.Киселева «И так бывает»</w:t>
            </w:r>
            <w:r w:rsidRPr="000F581B">
              <w:rPr>
                <w:b/>
                <w:u w:val="single"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Чтение. Выявляют в тексте слова и выражения, значения которых непонятно, и осознают потребность в выяснении их смысла. Анализ текста. Конструирование текста из двух частей. Находят главную мысль, сформулированную в тексте.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17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« Тошу обижать не дам!»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 xml:space="preserve">По материалам энциклопедии 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«Что такое? Кто такой?»</w:t>
            </w:r>
            <w:r w:rsidRPr="000F581B">
              <w:rPr>
                <w:b/>
                <w:u w:val="single"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 научно-популярные тексты, сопоставляют тексты, читают задания,  отвечают на них в тестовой форме. Придумывают заголовок. Анализируют тексты.</w:t>
            </w:r>
          </w:p>
        </w:tc>
        <w:tc>
          <w:tcPr>
            <w:tcW w:w="1701" w:type="dxa"/>
          </w:tcPr>
          <w:p w:rsidR="00113079" w:rsidRDefault="00FB4420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</w:t>
            </w:r>
            <w:r w:rsidR="00113079" w:rsidRPr="000F581B">
              <w:rPr>
                <w:lang w:eastAsia="ja-JP"/>
              </w:rPr>
              <w:t>ест</w:t>
            </w:r>
          </w:p>
          <w:p w:rsidR="00FB4420" w:rsidRPr="000F581B" w:rsidRDefault="00FB4420" w:rsidP="00A83655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3 чет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18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Как я кормила синичек и белочек*</w:t>
            </w:r>
          </w:p>
          <w:p w:rsidR="00113079" w:rsidRPr="000F581B" w:rsidRDefault="00113079" w:rsidP="000F581B">
            <w:pPr>
              <w:widowControl w:val="0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А Тихонов «Летний день всю зиму кормит»</w:t>
            </w:r>
          </w:p>
          <w:p w:rsidR="00113079" w:rsidRPr="000F581B" w:rsidRDefault="00113079" w:rsidP="000F581B">
            <w:pPr>
              <w:widowControl w:val="0"/>
              <w:rPr>
                <w:lang w:eastAsia="en-US"/>
              </w:rPr>
            </w:pPr>
            <w:r w:rsidRPr="000F581B">
              <w:rPr>
                <w:i/>
                <w:lang w:eastAsia="en-US"/>
              </w:rPr>
              <w:t>Читают, сопоставляют тексты , читают задания отвечают на них в тестовой форме.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19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Необычная ёлка</w:t>
            </w:r>
          </w:p>
          <w:p w:rsidR="00113079" w:rsidRPr="000F581B" w:rsidRDefault="00113079" w:rsidP="000F581B">
            <w:pPr>
              <w:widowControl w:val="0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И Соколов-Микитов «Сосновый бор»</w:t>
            </w:r>
          </w:p>
          <w:p w:rsidR="00113079" w:rsidRPr="000F581B" w:rsidRDefault="00113079" w:rsidP="000F581B">
            <w:pPr>
              <w:widowControl w:val="0"/>
              <w:rPr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Читают, сопоставляют тексты , читают задания отвечают на них в тестовой форме. Выявляют в тексте слова и выражения, значения которых непонятно.  Анализируют тексты. 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20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A83655" w:rsidRDefault="00113079" w:rsidP="00A83655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Сказка о пирожке*</w:t>
            </w:r>
          </w:p>
          <w:p w:rsidR="00113079" w:rsidRPr="00A83655" w:rsidRDefault="00113079" w:rsidP="00A83655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A83655">
              <w:rPr>
                <w:b/>
                <w:u w:val="single"/>
                <w:lang w:eastAsia="en-US"/>
              </w:rPr>
              <w:t>Соколов-Микитов «Сосновый бор»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i/>
                <w:lang w:eastAsia="en-US"/>
              </w:rPr>
              <w:t>Читают, сопоставляют тексты , читают задания отвечают на них в тестовой форме. Выявляют в тексте слова и выражения, значения которых непонятно.  Анализируют тексты.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Одинокий мухомор*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 xml:space="preserve">По материалам энциклопедии 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«О дельфинах»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i/>
                <w:u w:val="single"/>
                <w:lang w:eastAsia="en-US"/>
              </w:rPr>
            </w:pPr>
            <w:r w:rsidRPr="000F581B">
              <w:rPr>
                <w:i/>
              </w:rPr>
              <w:t>Читают научно-популярные тексты, сопоставляют тексты, читают задания,  отвечают на них в тестовой форме.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«Мы триста лет этим занимаемся»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По материалам энциклопедии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 xml:space="preserve"> «О дельфинах»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i/>
              </w:rPr>
              <w:t>Читают научно-популярные тексты, сопоставляют тексты, читают задания,  отвечают на них в тестовой форме.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Колизей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Л.Киселева «Башмачки»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i/>
                <w:u w:val="single"/>
                <w:lang w:eastAsia="en-US"/>
              </w:rPr>
            </w:pPr>
            <w:r w:rsidRPr="000F581B">
              <w:rPr>
                <w:i/>
              </w:rPr>
              <w:t>Чтение. Выявляют в тексте слова и выражения, значения которых непонятно.  Письменный пересказ по ключевым словам.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Памятник дереву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Л.Киселева «Башмачки»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i/>
              </w:rPr>
              <w:t>Чтение. Выявляют в тексте слова и выражения, значения которых непонятно.  Письменный пересказ по ключевым словам.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25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Магниты в древности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Э Бауэр «Про овчарку»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Чтение. Выявляют в тексте слова и выражения, значения которых непонятно, и осознают потребность в выяснении их смысла. Письменный пересказ по ключевым словам. Находят главную мысль, сформулированную в тексте.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26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Бабушка огородника 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Э Бауэр «Про овчарку»</w:t>
            </w:r>
            <w:r w:rsidRPr="000F581B">
              <w:rPr>
                <w:b/>
                <w:u w:val="single"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Чтение. Выявляют в тексте слова и выражения, значения которых непонятно, и осознают потребность в выяснении их </w:t>
            </w:r>
            <w:r w:rsidRPr="000F581B">
              <w:rPr>
                <w:i/>
                <w:lang w:eastAsia="en-US"/>
              </w:rPr>
              <w:lastRenderedPageBreak/>
              <w:t>смысла. Письменный пересказ по ключевым словам. Находят главную мысль, сформулированную в тексте.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lastRenderedPageBreak/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27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Санта- Клаусы в разных странах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С Михалков «Осел и Бобр»</w:t>
            </w:r>
            <w:r w:rsidRPr="000F581B">
              <w:rPr>
                <w:b/>
                <w:u w:val="single"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Чтение. Письменный пересказ по ключевым словам.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0B2A5A" w:rsidP="000F581B">
            <w:pPr>
              <w:jc w:val="center"/>
              <w:rPr>
                <w:lang w:eastAsia="ja-JP"/>
              </w:rPr>
            </w:pPr>
            <w:r>
              <w:rPr>
                <w:b/>
                <w:lang w:eastAsia="ja-JP"/>
              </w:rPr>
              <w:t xml:space="preserve">4 чет </w:t>
            </w:r>
            <w:r w:rsidR="00113079"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28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Пришельцы. Лёгкий и прочный*</w:t>
            </w:r>
          </w:p>
          <w:p w:rsidR="00113079" w:rsidRPr="000F581B" w:rsidRDefault="00A83655" w:rsidP="000F581B">
            <w:pPr>
              <w:widowControl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С Михалков «Осел и Бобр»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i/>
                <w:lang w:eastAsia="ja-JP"/>
              </w:rPr>
              <w:t>Чтение. Письменный пересказ по ключевым словам.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29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У каждого мастера есть свои секреты*. Неуклюжий паучок.</w:t>
            </w:r>
          </w:p>
          <w:p w:rsidR="00113079" w:rsidRPr="000F581B" w:rsidRDefault="00A83655" w:rsidP="000F581B">
            <w:pPr>
              <w:widowControl w:val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 записям  В. Васильева</w:t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 текст. Выявляют в тексте слова и выражения, значения которых непонятно, и осознают потребность в выяснении их смысла. Составляют вопросы к тексту. читают задания,  отвечают на них в тестовой форме. Придумывают заголовок. Анализируют тексты.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30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Гусеница , которая хотела летать*</w:t>
            </w:r>
          </w:p>
          <w:p w:rsidR="00113079" w:rsidRPr="000F581B" w:rsidRDefault="00113079" w:rsidP="000F581B">
            <w:pPr>
              <w:widowControl w:val="0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По з</w:t>
            </w:r>
            <w:r w:rsidR="00A83655">
              <w:rPr>
                <w:b/>
                <w:u w:val="single"/>
                <w:lang w:eastAsia="en-US"/>
              </w:rPr>
              <w:t>аписям  В. Васильева</w:t>
            </w:r>
          </w:p>
          <w:p w:rsidR="00113079" w:rsidRPr="000F581B" w:rsidRDefault="00113079" w:rsidP="000F581B">
            <w:pPr>
              <w:widowControl w:val="0"/>
              <w:rPr>
                <w:lang w:eastAsia="en-US"/>
              </w:rPr>
            </w:pPr>
            <w:r w:rsidRPr="000F581B">
              <w:rPr>
                <w:i/>
                <w:lang w:eastAsia="en-US"/>
              </w:rPr>
              <w:t>Читают текст. Выявляют в тексте слова и выражения, значения которых непонятно, и осознают потребность в выяснении их смысла. Составляют вопросы к тексту. читают задания,  отвечают на них в тестовой форме. Придумывают заголовок. Анализируют тексты.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Первый микроскоп. Подходящий камень*</w:t>
            </w:r>
          </w:p>
          <w:p w:rsidR="00113079" w:rsidRPr="000F581B" w:rsidRDefault="00113079" w:rsidP="000F581B">
            <w:pPr>
              <w:widowControl w:val="0"/>
              <w:rPr>
                <w:b/>
                <w:u w:val="single"/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 xml:space="preserve">По материалам энциклопедии </w:t>
            </w:r>
          </w:p>
          <w:p w:rsidR="00113079" w:rsidRPr="000F581B" w:rsidRDefault="00113079" w:rsidP="000F581B">
            <w:pPr>
              <w:widowControl w:val="0"/>
              <w:rPr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«Хочу все знать»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Чтение. Выявляют в тексте слова и выражения, значения которых непонятно, и осознают  потребность в выяснении их смысла. Письменный пересказ по ключевым словам. Выявляют смысловой и эмоциональный подтекст.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Сказка про кошку и собаку.* « Мой дом - моя крепость»</w:t>
            </w:r>
          </w:p>
          <w:p w:rsidR="00113079" w:rsidRPr="000F581B" w:rsidRDefault="00113079" w:rsidP="000F581B">
            <w:pPr>
              <w:widowControl w:val="0"/>
              <w:rPr>
                <w:lang w:eastAsia="en-US"/>
              </w:rPr>
            </w:pPr>
            <w:r w:rsidRPr="000F581B">
              <w:rPr>
                <w:b/>
                <w:u w:val="single"/>
                <w:lang w:eastAsia="en-US"/>
              </w:rPr>
              <w:t>В.Осеева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Чтение, ответы на вопросы  в тестовой форме.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 xml:space="preserve">Кошки , которые полюбили груши*. </w:t>
            </w:r>
          </w:p>
          <w:p w:rsidR="00113079" w:rsidRPr="00A83655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Бобры и лес*</w:t>
            </w:r>
            <w:r w:rsidR="00A83655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 xml:space="preserve"> </w:t>
            </w:r>
            <w:r w:rsidRPr="000F581B">
              <w:rPr>
                <w:b/>
                <w:u w:val="single"/>
                <w:lang w:eastAsia="en-US"/>
              </w:rPr>
              <w:t>В.Осеева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rPr>
                <w:lang w:eastAsia="en-US"/>
              </w:rPr>
            </w:pPr>
            <w:r w:rsidRPr="000F581B">
              <w:rPr>
                <w:i/>
                <w:lang w:eastAsia="en-US"/>
              </w:rPr>
              <w:t>Чтение, ответы на вопросы  в тестовой форме.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>Ночной урок*. Итоги года</w:t>
            </w:r>
          </w:p>
          <w:p w:rsidR="00113079" w:rsidRPr="000F581B" w:rsidRDefault="00113079" w:rsidP="000F581B">
            <w:pPr>
              <w:widowControl w:val="0"/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 xml:space="preserve"> И.Соколов-Микитов «Калина»</w:t>
            </w:r>
            <w:r w:rsidRPr="000F581B">
              <w:rPr>
                <w:rFonts w:eastAsia="Tahoma"/>
                <w:b/>
                <w:color w:val="000000"/>
                <w:u w:val="single"/>
                <w:shd w:val="clear" w:color="auto" w:fill="FFFFFF"/>
                <w:lang w:bidi="ru-RU"/>
              </w:rPr>
              <w:tab/>
            </w:r>
          </w:p>
          <w:p w:rsidR="00113079" w:rsidRPr="00A83655" w:rsidRDefault="00113079" w:rsidP="000F581B">
            <w:pPr>
              <w:widowControl w:val="0"/>
              <w:rPr>
                <w:rFonts w:eastAsia="Tahoma"/>
                <w:i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i/>
                <w:color w:val="000000"/>
                <w:shd w:val="clear" w:color="auto" w:fill="FFFFFF"/>
                <w:lang w:bidi="ru-RU"/>
              </w:rPr>
              <w:t xml:space="preserve">Читают текст. Составляют вопросы к тексту. читают задания,  отвечают на них в тестовой форме. 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A83655" w:rsidRPr="000F581B" w:rsidTr="00360A45">
        <w:tc>
          <w:tcPr>
            <w:tcW w:w="9889" w:type="dxa"/>
            <w:gridSpan w:val="5"/>
          </w:tcPr>
          <w:p w:rsidR="00A83655" w:rsidRPr="000F581B" w:rsidRDefault="00A83655" w:rsidP="00A83655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4 класс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Резиновый мяч*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</w:rPr>
            </w:pPr>
            <w:r w:rsidRPr="000F581B">
              <w:rPr>
                <w:b/>
              </w:rPr>
              <w:t>Г.Николаева «Ливень»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 вслух, про себя, «вприглядку» тексты. Прогнозируют содержание читаемого. Отвечают на вопросы в виде тестов. Выделение главной мысли, заложенной в тексте.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Свитера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</w:rPr>
            </w:pPr>
            <w:r w:rsidRPr="000F581B">
              <w:rPr>
                <w:b/>
              </w:rPr>
              <w:t>Г.Николаева «Ливень»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i/>
                <w:lang w:eastAsia="ja-JP"/>
              </w:rPr>
              <w:t>Читают вслух, про себя, «вприглядку» тексты. Прогнозируют содержание читаемого. Отвечают на вопросы в виде тестов. Выделение главной мысли, заложенной в тексте.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В большом деле не без убытка*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Г.Скребицкий «Солнечный день в самом начале лета»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Выполняют  тестовые задания. Составляют вопросы к тексту.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« Замените меня Васей - он умнее!»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b/>
                <w:lang w:eastAsia="en-US"/>
              </w:rPr>
              <w:t>К.Ушинский  «Про ласточку»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Читают, отвечают на вопросы.  Выписывают все местоимения, </w:t>
            </w:r>
            <w:r w:rsidRPr="000F581B">
              <w:rPr>
                <w:i/>
                <w:lang w:eastAsia="en-US"/>
              </w:rPr>
              <w:lastRenderedPageBreak/>
              <w:t xml:space="preserve">составляют с одним из них предложение. Выполняют  тестовые задания. Сравнение текстов 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«по памяти».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lastRenderedPageBreak/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5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Самоочищающиеся окна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b/>
                <w:lang w:eastAsia="en-US"/>
              </w:rPr>
              <w:t>К.Ушинский  «Про ласточку»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Читают, отвечают на вопросы.  Выписывают все местоимения, составляют с одним из них предложение. Выполняют  тестовые задания. Сравнение текстов 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i/>
                <w:lang w:eastAsia="ja-JP"/>
              </w:rPr>
              <w:t>«по памяти».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6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Гонки на верблюдах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По материалам энциклопедии «Хочу все знать»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Выполняют  тестовые задания. Выявляют в тексте слова и выражения, значения которых непонятно, и осознают потребность в выяснении их смысла.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7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Ушная раковина китайского императора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По материалам энциклопедии «Хочу все знать»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i/>
                <w:lang w:eastAsia="ja-JP"/>
              </w:rPr>
              <w:t>Читают, отвечают на вопросы.  Выполняют  тестовые задания. Выявляют в тексте слова и выражения, значения которых непонятно, и осознают потребность в выяснении их смысла.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8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Антиквариат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b/>
                <w:lang w:eastAsia="en-US"/>
              </w:rPr>
              <w:t>А.Бостром «Кошка и еж»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Выполняют  тестовые задания. Составление плана текста. Письменный пересказ текста. Прогнозируют содержание читаемого.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9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Поплавать в воздухе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С.Аксаков «Осень»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 Выполняют  тестовые задания. Письменный пересказ текста. Сравнение текста с неочевидными причинно-следственными связями. Выявляют смысловой и эмоциональный подтекст.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10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Запах газа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И Соколов –Микитов «Про клен»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Выполняют  тестовые задания. Составление плана текста. Сравнение текста с неочевидными причинно-следственными связями.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Пуантилизм и пиксель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Р.Киплинг «Про Слоненка»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 вслух, про себя, «вприглядку» тексты. Прогнозируют содержание читаемого. Читают, отвечают на вопросы.  Выполняют  тестовые задания. Составление плана текста.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Большой автомобиль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По материалам энциклопедии «Язык – средство общения»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Выявляют в тексте слова и выражения, значения которых непонятно.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Ключ и замок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По материалам энциклопедии «Язык – средство общения»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i/>
                <w:lang w:eastAsia="ja-JP"/>
              </w:rPr>
              <w:t>Читают, отвечают на вопросы.  Выявляют в тексте слова и выражения, значения которых непонятно.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Железная ложка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А.Тихонов «Колибри»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Письменный пересказ текста. Выполняют  тестовые задания.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15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Яд и лекарство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По материалам энциклопедии «Хочу все знать»</w:t>
            </w:r>
            <w:r w:rsidRPr="000F581B">
              <w:rPr>
                <w:b/>
                <w:lang w:eastAsia="en-US"/>
              </w:rPr>
              <w:tab/>
              <w:t xml:space="preserve">  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Составление рассказа по картинке,  письменный пересказ по ключевым словам.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lastRenderedPageBreak/>
              <w:t>16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Трескучие морозы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По И. Соколову-Микитову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Выявляют в тексте слова и выражения, значения которых непонятно Письменный пересказ текста. Выполняют  тестовые задания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17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«Чей дом красивее?»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К. Ушинский «Четыре желания»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 Выполняют  тестовые задания. Составление плана текста. Находят главную мысль, сформулированную в тексте. Прогнозируют содержание читаемого.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18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Неожиданный результат*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К. Ушинский «Четыре желания»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i/>
                <w:lang w:eastAsia="ja-JP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 Выполняют  тестовые задания. Составление плана текста. Находят главную мысль, сформулированную в тексте. Прогнозируют содержание читаемого.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19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Обработка камня огнём</w:t>
            </w:r>
          </w:p>
          <w:p w:rsidR="00113079" w:rsidRPr="000F581B" w:rsidRDefault="00113079" w:rsidP="000F581B">
            <w:pPr>
              <w:widowControl w:val="0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По материалам энциклопедии «Хочу все знать»</w:t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Читают, отвечают на вопросы.  Выполняют  тестовые задания. 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20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Рыцари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Э Бауэр «Про жирафа»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Выполняют  тестовые задания. Составление плана текста. Отвечают на вопросы по содержанию словами текста.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Красивый пустоцвет*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С.Михалков «Жадный Заяц»</w:t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Выполняют  тестовые задания. Составление плана текста.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Тамплиеры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С.Михалков «Жадный Заяц»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Выполняют  тестовые задания. Составление плана текста.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В космос по канату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И.Соколов - Микитов «Рябина»</w:t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Выполняют  тестовые задания. Составление плана текста. Устный пересказ по ключевым словам.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Терминатор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b/>
                <w:lang w:eastAsia="en-US"/>
              </w:rPr>
              <w:t>Н. Дудников «Весенняя вода»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Читают, отвечают на вопросы.  Выявляют в тексте слова и выражения, значения которых непонятно, и осознают потребность в выяснении их смысла Выполняют  тестовые задания. 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25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По воде или по воздуху?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К. Ушинский «Утренние лучи»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Читают, отвечают письменно на вопросы. Выполняют  тестовые задания. 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26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Скидки и акции</w:t>
            </w:r>
          </w:p>
          <w:p w:rsidR="00113079" w:rsidRPr="000F581B" w:rsidRDefault="00113079" w:rsidP="000F581B">
            <w:pPr>
              <w:widowControl w:val="0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Е. Пермяков «Как Маша стала большой»</w:t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Читают, отвечают письменно на вопросы.  Выполняют  тестовые задания. 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27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Удачное плавание*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С.Михалков «Про Волка»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Читают, отвечают письменно на вопросы.  Выявляют в тексте </w:t>
            </w:r>
            <w:r w:rsidRPr="000F581B">
              <w:rPr>
                <w:i/>
                <w:lang w:eastAsia="en-US"/>
              </w:rPr>
              <w:lastRenderedPageBreak/>
              <w:t>слова и выражения, значения которых непонятно, и осознают потребность в выяснении их смысла. Выполняют  тестовые задания. Составление плана текста. Устный пересказ по ключевым словам.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lastRenderedPageBreak/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28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Паучок, который не знал, что такое осень*</w:t>
            </w:r>
          </w:p>
          <w:p w:rsidR="00113079" w:rsidRPr="000F581B" w:rsidRDefault="00113079" w:rsidP="000F581B">
            <w:pPr>
              <w:widowControl w:val="0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В.Осеева «Злая мать и добрая тетя»</w:t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письменно на вопросы.  Выявляют в тексте слова и выражения, значения которых непонятно, и осознают потребность в выяснении их смысла.  Выполняют  тестовые задания. Составление плана текста. Прогнозируют содержание читаемого.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29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Зима- хлопотунья*</w:t>
            </w:r>
          </w:p>
          <w:p w:rsidR="00113079" w:rsidRPr="000F581B" w:rsidRDefault="00113079" w:rsidP="000F581B">
            <w:pPr>
              <w:widowControl w:val="0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В.Осеева «Злая мать и добрая тетя»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i/>
                <w:lang w:eastAsia="ja-JP"/>
              </w:rPr>
              <w:t>Читают, отвечают письменно на вопросы.  Выявляют в тексте слова и выражения, значения которых непонятно, и осознают потребность в выяснении их смысла.  Выполняют  тестовые задания. Составление плана текста. Прогнозируют содержание читаемого. Выявляют смысловой и эмоциональный подтекст.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30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Сказка о кролике и сахарных клёнах*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Г. Скребицкий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Выполняют  тестовые задания. Составление плана текста. Устный пересказ по ключевым словам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31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Сказка о космических городах*. Арбузный лимонад*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П. Молчанов «На рыбалке»</w:t>
            </w:r>
            <w:r w:rsidRPr="000F581B">
              <w:rPr>
                <w:b/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на вопросы.  Выполняют  тестовые задания. Составление плана текста. Устный пересказ по ключевым словам.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32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В большом деле нужны разные люди. Такси - малютка*</w:t>
            </w:r>
          </w:p>
          <w:p w:rsidR="00113079" w:rsidRPr="000F581B" w:rsidRDefault="00113079" w:rsidP="000F581B">
            <w:pPr>
              <w:widowControl w:val="0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Г.Скребицкий  «Художник-Осень»</w:t>
            </w:r>
          </w:p>
          <w:p w:rsidR="00113079" w:rsidRPr="000F581B" w:rsidRDefault="00113079" w:rsidP="000F581B">
            <w:pPr>
              <w:widowControl w:val="0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смысла.  Выполняют  тестовые задания. Составление плана текста. Находят главную мысль, сформулированную в тексте.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33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>Богатый заяц*</w:t>
            </w:r>
          </w:p>
          <w:p w:rsidR="00113079" w:rsidRPr="000F581B" w:rsidRDefault="00113079" w:rsidP="000F581B">
            <w:pPr>
              <w:widowControl w:val="0"/>
              <w:rPr>
                <w:b/>
                <w:lang w:eastAsia="en-US"/>
              </w:rPr>
            </w:pPr>
            <w:r w:rsidRPr="000F581B">
              <w:rPr>
                <w:b/>
                <w:lang w:eastAsia="en-US"/>
              </w:rPr>
              <w:t>Г.Скребицкий  «Художник-Осень»</w:t>
            </w:r>
          </w:p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i/>
                <w:lang w:eastAsia="ja-JP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смысла.  Выполняют  тестовые задания. Составление плана текста. Находят главную мысль, сформулированную в тексте.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  <w:tr w:rsidR="00113079" w:rsidRPr="000F581B" w:rsidTr="00A83655">
        <w:tc>
          <w:tcPr>
            <w:tcW w:w="534" w:type="dxa"/>
          </w:tcPr>
          <w:p w:rsidR="00113079" w:rsidRPr="000F581B" w:rsidRDefault="00113079" w:rsidP="000F581B">
            <w:pPr>
              <w:jc w:val="center"/>
              <w:outlineLvl w:val="0"/>
              <w:rPr>
                <w:b/>
                <w:lang w:eastAsia="ja-JP"/>
              </w:rPr>
            </w:pPr>
            <w:r w:rsidRPr="000F581B">
              <w:rPr>
                <w:b/>
                <w:lang w:eastAsia="ja-JP"/>
              </w:rPr>
              <w:t>34</w:t>
            </w:r>
          </w:p>
        </w:tc>
        <w:tc>
          <w:tcPr>
            <w:tcW w:w="992" w:type="dxa"/>
          </w:tcPr>
          <w:p w:rsidR="00113079" w:rsidRPr="000F581B" w:rsidRDefault="00113079" w:rsidP="000F581B">
            <w:pPr>
              <w:widowControl w:val="0"/>
              <w:jc w:val="both"/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953" w:type="dxa"/>
          </w:tcPr>
          <w:p w:rsidR="00113079" w:rsidRPr="000F581B" w:rsidRDefault="00113079" w:rsidP="000F581B">
            <w:pPr>
              <w:widowControl w:val="0"/>
              <w:jc w:val="both"/>
              <w:rPr>
                <w:lang w:eastAsia="en-US"/>
              </w:rPr>
            </w:pPr>
            <w:r w:rsidRPr="000F581B">
              <w:rPr>
                <w:rFonts w:eastAsia="Tahoma"/>
                <w:b/>
                <w:color w:val="000000"/>
                <w:shd w:val="clear" w:color="auto" w:fill="FFFFFF"/>
                <w:lang w:bidi="ru-RU"/>
              </w:rPr>
              <w:t xml:space="preserve">Почему на асфальте появляются ямы. Итоги года. </w:t>
            </w:r>
            <w:r w:rsidRPr="000F581B">
              <w:rPr>
                <w:b/>
                <w:lang w:eastAsia="en-US"/>
              </w:rPr>
              <w:t>Обобщающее занятие</w:t>
            </w:r>
            <w:r w:rsidRPr="000F581B">
              <w:rPr>
                <w:lang w:eastAsia="en-US"/>
              </w:rPr>
              <w:tab/>
            </w:r>
          </w:p>
          <w:p w:rsidR="00113079" w:rsidRPr="000F581B" w:rsidRDefault="00113079" w:rsidP="000F581B">
            <w:pPr>
              <w:widowControl w:val="0"/>
              <w:jc w:val="both"/>
              <w:rPr>
                <w:i/>
                <w:lang w:eastAsia="en-US"/>
              </w:rPr>
            </w:pPr>
            <w:r w:rsidRPr="000F581B">
              <w:rPr>
                <w:i/>
                <w:lang w:eastAsia="en-US"/>
              </w:rPr>
              <w:t xml:space="preserve">Читают, отвечают на вопросы. Выполняют  тестовые задания. </w:t>
            </w:r>
          </w:p>
        </w:tc>
        <w:tc>
          <w:tcPr>
            <w:tcW w:w="1701" w:type="dxa"/>
          </w:tcPr>
          <w:p w:rsidR="00113079" w:rsidRPr="000F581B" w:rsidRDefault="00113079" w:rsidP="00A83655">
            <w:pPr>
              <w:jc w:val="center"/>
              <w:rPr>
                <w:lang w:eastAsia="ja-JP"/>
              </w:rPr>
            </w:pPr>
            <w:r w:rsidRPr="000F581B">
              <w:rPr>
                <w:lang w:eastAsia="ja-JP"/>
              </w:rPr>
              <w:t>тест</w:t>
            </w:r>
          </w:p>
        </w:tc>
        <w:tc>
          <w:tcPr>
            <w:tcW w:w="709" w:type="dxa"/>
          </w:tcPr>
          <w:p w:rsidR="00113079" w:rsidRPr="000F581B" w:rsidRDefault="00113079" w:rsidP="000F581B">
            <w:pPr>
              <w:jc w:val="center"/>
              <w:rPr>
                <w:lang w:eastAsia="ja-JP"/>
              </w:rPr>
            </w:pPr>
            <w:r w:rsidRPr="000F581B">
              <w:rPr>
                <w:b/>
                <w:lang w:eastAsia="ja-JP"/>
              </w:rPr>
              <w:t>1</w:t>
            </w:r>
          </w:p>
        </w:tc>
      </w:tr>
    </w:tbl>
    <w:p w:rsidR="000F581B" w:rsidRDefault="000F581B" w:rsidP="000F581B">
      <w:pPr>
        <w:spacing w:after="0" w:line="240" w:lineRule="auto"/>
        <w:ind w:hanging="2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581B" w:rsidRDefault="000F581B" w:rsidP="000F581B">
      <w:pPr>
        <w:rPr>
          <w:rFonts w:ascii="Times New Roman" w:eastAsia="Calibri" w:hAnsi="Times New Roman" w:cs="Times New Roman"/>
          <w:sz w:val="24"/>
          <w:szCs w:val="24"/>
        </w:rPr>
      </w:pPr>
    </w:p>
    <w:p w:rsidR="00A83655" w:rsidRDefault="000F581B" w:rsidP="000F581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  <w:r>
        <w:rPr>
          <w:rFonts w:eastAsia="Calibri"/>
        </w:rPr>
        <w:tab/>
      </w:r>
    </w:p>
    <w:p w:rsidR="000F581B" w:rsidRPr="000F581B" w:rsidRDefault="000F581B" w:rsidP="000F58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581B">
        <w:rPr>
          <w:b/>
          <w:bCs/>
          <w:color w:val="000000"/>
        </w:rPr>
        <w:t>Учебно-методическое обеспечение</w:t>
      </w:r>
    </w:p>
    <w:p w:rsidR="000F581B" w:rsidRPr="000F581B" w:rsidRDefault="000F581B" w:rsidP="00A83655">
      <w:pPr>
        <w:spacing w:after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Литература для учителя 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Тетрадь-тренажер «Смысловое чтение», Беденко М. В. Авторская методика: 2 класс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Тетрадь-тренажер «Смысловое чтение», Беденко М. В. Авторская методика: 3 класс 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Тетрадь-тренажер «Смысловое чтение», Беденко М. В. Авторская методика: 4 класс 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spacing w:after="0"/>
        <w:ind w:left="426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Бондаренко Г. И. Развитие умений смыслового чтения в начальной школе / Г.</w:t>
      </w: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И. Бондаренко // Начальная школа плюс: до и после //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spacing w:after="0"/>
        <w:ind w:left="426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Жиренко О. Е. Методические рекомендации «Смысловое чтение». 1 – 4 классы. – М.: ВАКО, 2017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suppressAutoHyphens/>
        <w:autoSpaceDE w:val="0"/>
        <w:spacing w:after="0"/>
        <w:ind w:left="426" w:hanging="284"/>
        <w:jc w:val="both"/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 xml:space="preserve">Как проектировать универсальные учебные действия в начальной школе. От действия к мысли 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[Текст]</w:t>
      </w:r>
      <w:r w:rsidRPr="000F581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/ Под ред. А.Г. Асмолова. - М.:</w:t>
      </w:r>
      <w:r w:rsidRPr="000F581B"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  <w:t xml:space="preserve"> Просвещение, 2010.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suppressAutoHyphens/>
        <w:autoSpaceDE w:val="0"/>
        <w:spacing w:after="0"/>
        <w:ind w:left="426" w:hanging="284"/>
        <w:jc w:val="both"/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</w:pPr>
      <w:r w:rsidRPr="000F581B"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  <w:t>Оценка достижения планируемых результатов в начальной школе. Система заданий. В 3ч.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[Текст]</w:t>
      </w:r>
      <w:r w:rsidRPr="000F581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/ Под ред. Г.С. Ковалевой, О.Б. Логиновой. - М.:</w:t>
      </w:r>
      <w:r w:rsidRPr="000F581B"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  <w:t xml:space="preserve"> Просвещение, 2011.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suppressAutoHyphens/>
        <w:autoSpaceDE w:val="0"/>
        <w:spacing w:after="0"/>
        <w:ind w:left="426" w:hanging="284"/>
        <w:jc w:val="both"/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</w:pPr>
      <w:r w:rsidRPr="000F581B"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  <w:t xml:space="preserve">Примерная основная образовательная программа образовательного учреждения. Начальная школа </w:t>
      </w:r>
      <w:r w:rsidRPr="000F58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[Текст]</w:t>
      </w:r>
      <w:r w:rsidRPr="000F581B"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  <w:t>/ сост. Е.В. Савинов. - М.: Просвещение, 2010.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851"/>
        </w:tabs>
        <w:autoSpaceDE w:val="0"/>
        <w:spacing w:after="0"/>
        <w:ind w:left="426" w:hanging="426"/>
        <w:jc w:val="both"/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Примерные программы начального общего образования. В 2 ч. Ч. 1[Текст] – М.: Просвещение, 20013.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</w:pPr>
      <w:r w:rsidRPr="000F581B"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  <w:t xml:space="preserve">Федеральный государственный стандарт начального общего образования </w:t>
      </w:r>
      <w:r w:rsidRPr="000F581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[Текст]</w:t>
      </w:r>
      <w:r w:rsidRPr="000F581B">
        <w:rPr>
          <w:rFonts w:ascii="Times New Roman" w:eastAsia="PragmaticaC" w:hAnsi="Times New Roman" w:cs="Times New Roman"/>
          <w:color w:val="000000"/>
          <w:sz w:val="24"/>
          <w:szCs w:val="24"/>
          <w:lang w:bidi="ru-RU"/>
        </w:rPr>
        <w:t xml:space="preserve"> /М-во образования и науки Рос. Федерации. - М.: Просвещение, 2010.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Чуракова, Р.Г. Технология и аспектный анализ современного урока в начальной школе [Текст] / Р. Г. Чуракова. - М.: Академкнига/Учебник, 2009.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574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Детские книги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631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Экранно - звуковые пособия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349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Аудиозаписи художественного исполнения изучаемых произведений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349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Технические средства обучения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349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Интерактивная доска</w:t>
      </w:r>
    </w:p>
    <w:p w:rsidR="000F581B" w:rsidRPr="000F581B" w:rsidRDefault="000F581B" w:rsidP="00A83655">
      <w:pPr>
        <w:widowControl w:val="0"/>
        <w:numPr>
          <w:ilvl w:val="0"/>
          <w:numId w:val="7"/>
        </w:numPr>
        <w:tabs>
          <w:tab w:val="left" w:pos="402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Компьютер</w:t>
      </w:r>
    </w:p>
    <w:p w:rsidR="000F581B" w:rsidRPr="000F581B" w:rsidRDefault="000F581B" w:rsidP="00A83655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F581B" w:rsidRPr="000F581B" w:rsidRDefault="000F581B" w:rsidP="00A83655">
      <w:pPr>
        <w:spacing w:after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Литература для учащихся </w:t>
      </w:r>
    </w:p>
    <w:p w:rsidR="000F581B" w:rsidRPr="000F581B" w:rsidRDefault="000F581B" w:rsidP="00A83655">
      <w:pPr>
        <w:widowControl w:val="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Тетрадь-тренажер «Смысловое чтение», Беденко М. В. Авторская методика: 2 класс</w:t>
      </w:r>
    </w:p>
    <w:p w:rsidR="000F581B" w:rsidRPr="000F581B" w:rsidRDefault="000F581B" w:rsidP="00A83655">
      <w:pPr>
        <w:widowControl w:val="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Тетрадь-тренажер «Смысловое чтение», Беденко М. В. Авторская методика: 3 класс </w:t>
      </w:r>
    </w:p>
    <w:p w:rsidR="000F581B" w:rsidRPr="000F581B" w:rsidRDefault="000F581B" w:rsidP="00A83655">
      <w:pPr>
        <w:widowControl w:val="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Тетрадь-тренажер «Смысловое чтение», Беденко М. В. Авторская методика: 4 класс </w:t>
      </w:r>
    </w:p>
    <w:p w:rsidR="000F581B" w:rsidRPr="000F581B" w:rsidRDefault="000F581B" w:rsidP="00A83655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F581B" w:rsidRPr="000F581B" w:rsidRDefault="000F581B" w:rsidP="00A83655">
      <w:pPr>
        <w:spacing w:after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Электронные образовательные ресурсы </w:t>
      </w:r>
    </w:p>
    <w:p w:rsidR="000F581B" w:rsidRPr="000F581B" w:rsidRDefault="000F581B" w:rsidP="00A83655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Единая Коллекция цифровых образовательных ресурсов (ЦОР)</w:t>
      </w:r>
      <w:hyperlink r:id="rId8" w:history="1">
        <w:r w:rsidRPr="000F581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en-US"/>
          </w:rPr>
          <w:t xml:space="preserve"> http://school-</w:t>
        </w:r>
      </w:hyperlink>
      <w:hyperlink r:id="rId9" w:history="1">
        <w:r w:rsidRPr="000F581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en-US"/>
          </w:rPr>
          <w:t>collection.edu.ru</w:t>
        </w:r>
      </w:hyperlink>
    </w:p>
    <w:p w:rsidR="000F581B" w:rsidRPr="000F581B" w:rsidRDefault="000F581B" w:rsidP="00A83655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NewRomanPSMT" w:eastAsia="Calibri" w:hAnsi="TimesNewRomanPSMT" w:cs="TimesNewRomanPSMT"/>
          <w:color w:val="0000FF"/>
          <w:sz w:val="24"/>
          <w:szCs w:val="24"/>
          <w:lang w:eastAsia="en-US"/>
        </w:rPr>
      </w:pPr>
      <w:r w:rsidRPr="000F581B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Детские электронные книги и презентации: </w:t>
      </w:r>
      <w:r w:rsidRPr="000F581B">
        <w:rPr>
          <w:rFonts w:ascii="TimesNewRomanPSMT" w:eastAsia="Calibri" w:hAnsi="TimesNewRomanPSMT" w:cs="TimesNewRomanPSMT"/>
          <w:color w:val="0000FF"/>
          <w:sz w:val="24"/>
          <w:szCs w:val="24"/>
          <w:lang w:eastAsia="en-US"/>
        </w:rPr>
        <w:t>http://viki.rdf.ru/</w:t>
      </w:r>
    </w:p>
    <w:p w:rsidR="000F581B" w:rsidRPr="000F581B" w:rsidRDefault="000F581B" w:rsidP="00A83655">
      <w:pPr>
        <w:widowControl w:val="0"/>
        <w:spacing w:after="0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581B" w:rsidRPr="000F581B" w:rsidRDefault="000F581B" w:rsidP="00A83655">
      <w:pPr>
        <w:spacing w:after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581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Перечень Интернет – ресурсов</w:t>
      </w:r>
    </w:p>
    <w:p w:rsidR="000F581B" w:rsidRPr="000F581B" w:rsidRDefault="000F581B" w:rsidP="00A83655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</w:pPr>
      <w:r w:rsidRPr="000F581B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http:/umk-garmoniya.ru/literat/</w:t>
      </w:r>
    </w:p>
    <w:p w:rsidR="000F581B" w:rsidRPr="000F581B" w:rsidRDefault="000F581B" w:rsidP="00A83655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NewRomanPSMT" w:eastAsia="Calibri" w:hAnsi="TimesNewRomanPSMT" w:cs="TimesNewRomanPSMT"/>
          <w:color w:val="0000FF"/>
          <w:sz w:val="24"/>
          <w:szCs w:val="24"/>
          <w:lang w:eastAsia="en-US"/>
        </w:rPr>
      </w:pPr>
      <w:r w:rsidRPr="000F581B">
        <w:rPr>
          <w:rFonts w:ascii="TimesNewRomanPSMT" w:eastAsia="Calibri" w:hAnsi="TimesNewRomanPSMT" w:cs="TimesNewRomanPSMT"/>
          <w:color w:val="0000FF"/>
          <w:sz w:val="24"/>
          <w:szCs w:val="24"/>
          <w:lang w:eastAsia="en-US"/>
        </w:rPr>
        <w:t>http://www.nachalka.com/</w:t>
      </w:r>
    </w:p>
    <w:p w:rsidR="000F581B" w:rsidRPr="000F581B" w:rsidRDefault="000F581B" w:rsidP="00A83655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NewRomanPSMT" w:eastAsia="Calibri" w:hAnsi="TimesNewRomanPSMT" w:cs="TimesNewRomanPSMT"/>
          <w:color w:val="0000FF"/>
          <w:sz w:val="24"/>
          <w:szCs w:val="24"/>
          <w:lang w:eastAsia="en-US"/>
        </w:rPr>
      </w:pPr>
      <w:r w:rsidRPr="000F581B">
        <w:rPr>
          <w:rFonts w:ascii="TimesNewRomanPSMT" w:eastAsia="Calibri" w:hAnsi="TimesNewRomanPSMT" w:cs="TimesNewRomanPSMT"/>
          <w:color w:val="0000FF"/>
          <w:sz w:val="24"/>
          <w:szCs w:val="24"/>
          <w:lang w:eastAsia="en-US"/>
        </w:rPr>
        <w:t>http://www.zavuch.info/</w:t>
      </w:r>
    </w:p>
    <w:p w:rsidR="000F581B" w:rsidRPr="000F581B" w:rsidRDefault="000F581B" w:rsidP="00A83655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NewRomanPSMT" w:eastAsia="Calibri" w:hAnsi="TimesNewRomanPSMT" w:cs="TimesNewRomanPSMT"/>
          <w:color w:val="0000FF"/>
          <w:sz w:val="24"/>
          <w:szCs w:val="24"/>
          <w:lang w:eastAsia="en-US"/>
        </w:rPr>
      </w:pPr>
      <w:r w:rsidRPr="000F581B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Учительский портал: </w:t>
      </w:r>
      <w:r w:rsidRPr="000F581B">
        <w:rPr>
          <w:rFonts w:ascii="TimesNewRomanPSMT" w:eastAsia="Calibri" w:hAnsi="TimesNewRomanPSMT" w:cs="TimesNewRomanPSMT"/>
          <w:color w:val="0000FF"/>
          <w:sz w:val="24"/>
          <w:szCs w:val="24"/>
          <w:lang w:eastAsia="en-US"/>
        </w:rPr>
        <w:t>http://www.uchportal.ru/</w:t>
      </w:r>
    </w:p>
    <w:p w:rsidR="000F581B" w:rsidRPr="000F581B" w:rsidRDefault="000F581B" w:rsidP="00A83655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81B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Методический центр: </w:t>
      </w:r>
      <w:r w:rsidRPr="000F581B">
        <w:rPr>
          <w:rFonts w:ascii="TimesNewRomanPSMT" w:eastAsia="Calibri" w:hAnsi="TimesNewRomanPSMT" w:cs="TimesNewRomanPSMT"/>
          <w:color w:val="0000FF"/>
          <w:sz w:val="24"/>
          <w:szCs w:val="24"/>
          <w:lang w:eastAsia="en-US"/>
        </w:rPr>
        <w:t>http://numi.ru/</w:t>
      </w:r>
    </w:p>
    <w:p w:rsidR="000F581B" w:rsidRDefault="000F581B" w:rsidP="00A83655">
      <w:pPr>
        <w:tabs>
          <w:tab w:val="left" w:pos="321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F581B" w:rsidRPr="000F581B" w:rsidRDefault="000F581B" w:rsidP="000F581B">
      <w:pPr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F581B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0F581B" w:rsidRPr="000F581B" w:rsidRDefault="000F581B" w:rsidP="00A8365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художественной литературы, рекомендованной для чтения с учащимися</w:t>
            </w:r>
          </w:p>
          <w:p w:rsidR="000F581B" w:rsidRPr="000F581B" w:rsidRDefault="000F581B" w:rsidP="00A8365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8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первого года обучения (2 класс)</w:t>
            </w: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0F581B" w:rsidRPr="000F581B" w:rsidRDefault="000F581B" w:rsidP="00A83655">
            <w:pPr>
              <w:tabs>
                <w:tab w:val="num" w:pos="720"/>
              </w:tabs>
              <w:spacing w:after="0"/>
              <w:ind w:left="720" w:hanging="3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A83655" w:rsidRDefault="00A83655" w:rsidP="00A83655">
            <w:pPr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</w:p>
          <w:p w:rsidR="000F581B" w:rsidRPr="000F581B" w:rsidRDefault="000F581B" w:rsidP="00A83655">
            <w:pPr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Фольклор.</w:t>
            </w:r>
          </w:p>
        </w:tc>
      </w:tr>
      <w:tr w:rsidR="000F581B" w:rsidRPr="000F581B" w:rsidTr="00A83655">
        <w:trPr>
          <w:trHeight w:val="4346"/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0F581B" w:rsidRPr="000F581B" w:rsidRDefault="000F581B" w:rsidP="00A83655">
            <w:pPr>
              <w:widowControl w:val="0"/>
              <w:numPr>
                <w:ilvl w:val="0"/>
                <w:numId w:val="11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Русские народные сказки: "</w:t>
            </w:r>
            <w:hyperlink r:id="rId10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Гуси-лебеди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11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Морозко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12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Два мороза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13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Снегурочка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14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Иван-царевич и серый волк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15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Сестрица Аленушка и братец Иванушка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16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Мальчик с пальчик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17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Финист Ясный Сокол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18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Семь Симеонов-семь работников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1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Сказки народов мира: </w:t>
            </w: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  <w:t>украинская сказка "</w:t>
            </w:r>
            <w:hyperlink r:id="rId19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Колосок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 </w:t>
            </w: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  <w:t>венгерская сказка "</w:t>
            </w:r>
            <w:hyperlink r:id="rId20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Два жадных медвежонка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", </w:t>
            </w: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  <w:t>татарская сказка "</w:t>
            </w:r>
            <w:hyperlink r:id="rId21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Три дочери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", </w:t>
            </w: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  <w:t>латышская сказка "</w:t>
            </w:r>
            <w:hyperlink r:id="rId22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Как петух лису обманул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", </w:t>
            </w: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  <w:t>белорусская сказка "</w:t>
            </w:r>
            <w:hyperlink r:id="rId23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Легкий хлеб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", </w:t>
            </w: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  <w:t>нанайская сказка "</w:t>
            </w:r>
            <w:hyperlink r:id="rId24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Айога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", </w:t>
            </w: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  <w:t>немецкая сказка "</w:t>
            </w:r>
            <w:hyperlink r:id="rId25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Бабушка Метелица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", </w:t>
            </w: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  <w:t>японская сказка "</w:t>
            </w:r>
            <w:hyperlink r:id="rId26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Журавлиные перья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", </w:t>
            </w: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  <w:t>американская сказка "</w:t>
            </w:r>
            <w:hyperlink r:id="rId27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Муравей и пшеничные зерна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</w:t>
            </w:r>
          </w:p>
          <w:p w:rsidR="000F581B" w:rsidRPr="000F581B" w:rsidRDefault="00B52E89" w:rsidP="00A83655">
            <w:pPr>
              <w:widowControl w:val="0"/>
              <w:numPr>
                <w:ilvl w:val="0"/>
                <w:numId w:val="11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hyperlink r:id="rId28" w:tgtFrame="_blank" w:history="1">
              <w:r w:rsidR="000F581B"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Богатырские сказки</w:t>
              </w:r>
            </w:hyperlink>
            <w:r w:rsidR="000F581B"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A83655" w:rsidRDefault="000F581B" w:rsidP="00A83655">
            <w:pPr>
              <w:widowControl w:val="0"/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 </w:t>
            </w:r>
          </w:p>
          <w:p w:rsidR="000F581B" w:rsidRPr="000F581B" w:rsidRDefault="000F581B" w:rsidP="00A83655">
            <w:pPr>
              <w:widowControl w:val="0"/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Литературные сказки.</w:t>
            </w: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0F581B" w:rsidRPr="00A83655" w:rsidRDefault="000F581B" w:rsidP="00A83655">
            <w:pPr>
              <w:widowControl w:val="0"/>
              <w:numPr>
                <w:ilvl w:val="0"/>
                <w:numId w:val="42"/>
              </w:numPr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Братья Гримм. "</w:t>
            </w:r>
            <w:hyperlink r:id="rId29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Золотой гусь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 и </w:t>
            </w:r>
            <w:hyperlink r:id="rId30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другие сказки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.</w:t>
            </w:r>
          </w:p>
          <w:p w:rsidR="000F581B" w:rsidRPr="00A83655" w:rsidRDefault="000F581B" w:rsidP="00A83655">
            <w:pPr>
              <w:widowControl w:val="0"/>
              <w:numPr>
                <w:ilvl w:val="0"/>
                <w:numId w:val="42"/>
              </w:numPr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Ш. Перро. "</w:t>
            </w:r>
            <w:hyperlink r:id="rId31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Кот в сапогах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32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Золушка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</w:t>
            </w:r>
          </w:p>
          <w:p w:rsidR="000F581B" w:rsidRPr="00A83655" w:rsidRDefault="000F581B" w:rsidP="00A83655">
            <w:pPr>
              <w:widowControl w:val="0"/>
              <w:numPr>
                <w:ilvl w:val="0"/>
                <w:numId w:val="42"/>
              </w:numPr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Г.Х. Андерсен. "</w:t>
            </w:r>
            <w:hyperlink r:id="rId33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Дюймовочка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34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Огниво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35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Снеговик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</w:t>
            </w:r>
          </w:p>
          <w:p w:rsidR="000F581B" w:rsidRPr="00A83655" w:rsidRDefault="000F581B" w:rsidP="00A83655">
            <w:pPr>
              <w:widowControl w:val="0"/>
              <w:numPr>
                <w:ilvl w:val="0"/>
                <w:numId w:val="42"/>
              </w:numPr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В. Одоевский. "</w:t>
            </w:r>
            <w:hyperlink r:id="rId36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Мороз Иванович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37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Городок в табакерке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42"/>
              </w:numPr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Д. Мамин-Сибиряк. "</w:t>
            </w:r>
            <w:hyperlink r:id="rId38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Сказка про храброго Зайца – Длинные Уши, Косые Глаза, Короткий Хвост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39" w:tgtFrame="_blank" w:history="1">
              <w:r w:rsidRPr="00A8365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Серая Шейка</w:t>
              </w:r>
            </w:hyperlink>
            <w:r w:rsidRPr="00A8365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 </w:t>
            </w: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A83655" w:rsidRDefault="00A83655" w:rsidP="00A83655">
            <w:pPr>
              <w:widowControl w:val="0"/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  <w:p w:rsidR="000F581B" w:rsidRPr="000F581B" w:rsidRDefault="000F581B" w:rsidP="00A83655">
            <w:pPr>
              <w:widowControl w:val="0"/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 </w:t>
            </w:r>
            <w:r w:rsidRPr="000F58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О природе и животных.</w:t>
            </w: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0F581B" w:rsidRPr="000F581B" w:rsidRDefault="000F581B" w:rsidP="00A83655">
            <w:pPr>
              <w:widowControl w:val="0"/>
              <w:numPr>
                <w:ilvl w:val="0"/>
                <w:numId w:val="12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В. Бианки. "</w:t>
            </w:r>
            <w:hyperlink r:id="rId40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Музыкант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41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Аришка-трусишка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42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Сова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43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Хитрый Лис и умная Уточка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44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Наводнение в лесу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45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Купание медвежат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46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Приспособился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 "</w:t>
            </w:r>
            <w:hyperlink r:id="rId47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Приключения Муравьишки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". 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2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М. Пришвин. "</w:t>
            </w:r>
            <w:hyperlink r:id="rId48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Журка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49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Хромка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50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Глоток молока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," "</w:t>
            </w:r>
            <w:hyperlink r:id="rId51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Золотой луг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52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Лисичкин хлеб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  "</w:t>
            </w:r>
            <w:hyperlink r:id="rId53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Птицы под снегом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". 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2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Е. Чарушин. "</w:t>
            </w:r>
            <w:hyperlink r:id="rId54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Страшный рассказ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55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Кот Епифан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56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Друзья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57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Томкины сны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58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Никита-охотник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2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Н. Сладков. "</w:t>
            </w:r>
            <w:hyperlink r:id="rId59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Всему свое время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60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Барсук и Медведь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61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Лиса-плясунья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62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Сорока и Заяц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63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Почему год круглый?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64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Медвежья горка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". 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2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Г. Скребицкий. "</w:t>
            </w:r>
            <w:hyperlink r:id="rId65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Заботливая мамаша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66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Жаворонок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67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Как белочка зимует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68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Чем дятел кормится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". 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2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Г. Снегирев. "</w:t>
            </w:r>
            <w:hyperlink r:id="rId69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Про пингвинов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</w:t>
            </w: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A83655" w:rsidRDefault="00A83655" w:rsidP="00A83655">
            <w:pPr>
              <w:widowControl w:val="0"/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</w:p>
          <w:p w:rsidR="000F581B" w:rsidRPr="000F581B" w:rsidRDefault="000F581B" w:rsidP="00A83655">
            <w:pPr>
              <w:widowControl w:val="0"/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 Рассказы о детях и для детей.</w:t>
            </w: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0F581B" w:rsidRPr="000F581B" w:rsidRDefault="000F581B" w:rsidP="00A83655">
            <w:pPr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0F581B" w:rsidRPr="000F581B" w:rsidRDefault="000F581B" w:rsidP="00A83655">
            <w:pPr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Л. Толстой. "</w:t>
            </w:r>
            <w:hyperlink r:id="rId70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Два товарища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71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Филиппок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72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Котенок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73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Гроза в лесу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74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Как волки учат своих детей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75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Пожар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76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Деревья дышат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"Азбука", "</w:t>
            </w:r>
            <w:hyperlink r:id="rId77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Какая бывает роса на траве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78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Куда девается вода из моря?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" </w:t>
            </w: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A83655" w:rsidRDefault="000F581B" w:rsidP="00A83655">
            <w:pPr>
              <w:widowControl w:val="0"/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 </w:t>
            </w:r>
          </w:p>
          <w:p w:rsidR="000F581B" w:rsidRPr="000F581B" w:rsidRDefault="000F581B" w:rsidP="00A83655">
            <w:pPr>
              <w:widowControl w:val="0"/>
              <w:tabs>
                <w:tab w:val="num" w:pos="720"/>
              </w:tabs>
              <w:spacing w:after="0"/>
              <w:ind w:left="720" w:hanging="3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Русская классическая поэзия. Басни</w:t>
            </w:r>
          </w:p>
        </w:tc>
      </w:tr>
      <w:tr w:rsidR="000F581B" w:rsidRPr="000F581B" w:rsidTr="000F581B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0F581B" w:rsidRPr="000F581B" w:rsidRDefault="000F581B" w:rsidP="00A83655">
            <w:pPr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А.С. Пушкин. "</w:t>
            </w:r>
            <w:hyperlink r:id="rId79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Унылая пора! Очей очарованье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…", "</w:t>
            </w:r>
            <w:hyperlink r:id="rId80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В тот год осенняя погода…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81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Уж небо осенью дышало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…", "</w:t>
            </w:r>
            <w:hyperlink r:id="rId82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За весной, красой природы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…", "</w:t>
            </w:r>
            <w:hyperlink r:id="rId83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Опрятней модного паркета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…" 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С. Есенин. "</w:t>
            </w:r>
            <w:hyperlink r:id="rId84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Ночь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85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Береза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86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Черемуха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87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Нивы сжаты, рощи голы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…"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Ф. Тютчев. "</w:t>
            </w:r>
            <w:hyperlink r:id="rId88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Чародейкою зимою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…", "</w:t>
            </w:r>
            <w:hyperlink r:id="rId89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Весна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А.А.Фет. "</w:t>
            </w:r>
            <w:hyperlink r:id="rId90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Ласточки пропали…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И.А. Крылов. "</w:t>
            </w:r>
            <w:hyperlink r:id="rId91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Мартышка и очки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", "</w:t>
            </w:r>
            <w:hyperlink r:id="rId92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Стрекоза и муравей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".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Н. Некрасов. "</w:t>
            </w:r>
            <w:hyperlink r:id="rId93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Саша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И. Никитин. "</w:t>
            </w:r>
            <w:hyperlink r:id="rId94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Полюбуйся, весна наступает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…"</w:t>
            </w:r>
          </w:p>
          <w:p w:rsidR="000F581B" w:rsidRPr="000F581B" w:rsidRDefault="000F581B" w:rsidP="00A83655">
            <w:pPr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В. Маяковский. "</w:t>
            </w:r>
            <w:hyperlink r:id="rId95" w:tgtFrame="_blank" w:history="1">
              <w:r w:rsidRPr="000F581B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bidi="ru-RU"/>
                </w:rPr>
                <w:t>Что такое хорошо и что такое плохо?</w:t>
              </w:r>
            </w:hyperlink>
            <w:r w:rsidRPr="000F581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"</w:t>
            </w:r>
          </w:p>
        </w:tc>
      </w:tr>
    </w:tbl>
    <w:p w:rsidR="000F581B" w:rsidRDefault="000F581B" w:rsidP="00A83655">
      <w:pPr>
        <w:tabs>
          <w:tab w:val="left" w:pos="681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F581B" w:rsidRPr="000F581B" w:rsidRDefault="000F581B" w:rsidP="00A83655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Список художественной литературы, рекомендованной для  чтения с учащимися </w:t>
      </w:r>
    </w:p>
    <w:p w:rsidR="000F581B" w:rsidRPr="000F581B" w:rsidRDefault="000F581B" w:rsidP="00A83655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второго года обучения (3 класс)</w:t>
      </w:r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Сказочные друзья</w:t>
      </w:r>
    </w:p>
    <w:p w:rsidR="000F581B" w:rsidRPr="000F581B" w:rsidRDefault="000F581B" w:rsidP="00A83655">
      <w:pPr>
        <w:widowControl w:val="0"/>
        <w:numPr>
          <w:ilvl w:val="0"/>
          <w:numId w:val="4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ДиКамилло К. "</w:t>
      </w:r>
      <w:hyperlink r:id="rId96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Удивительное путешествие кролика Эдварда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". </w:t>
      </w:r>
    </w:p>
    <w:p w:rsidR="000F581B" w:rsidRPr="000F581B" w:rsidRDefault="000F581B" w:rsidP="00A83655">
      <w:pPr>
        <w:widowControl w:val="0"/>
        <w:numPr>
          <w:ilvl w:val="0"/>
          <w:numId w:val="4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Кинг-Смит Д. "</w:t>
      </w:r>
      <w:hyperlink r:id="rId97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Леди Дейзи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".</w:t>
      </w:r>
    </w:p>
    <w:p w:rsidR="000F581B" w:rsidRPr="000F581B" w:rsidRDefault="000F581B" w:rsidP="00A83655">
      <w:pPr>
        <w:widowControl w:val="0"/>
        <w:numPr>
          <w:ilvl w:val="0"/>
          <w:numId w:val="4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Линдгрен А. "</w:t>
      </w:r>
      <w:hyperlink r:id="rId98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Мио, мой Мио!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widowControl w:val="0"/>
        <w:numPr>
          <w:ilvl w:val="0"/>
          <w:numId w:val="4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Виткович В, Ягфельд Г. "</w:t>
      </w:r>
      <w:hyperlink r:id="rId99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Сказка среди бела дня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".</w:t>
      </w:r>
    </w:p>
    <w:p w:rsidR="000F581B" w:rsidRPr="000F581B" w:rsidRDefault="000F581B" w:rsidP="00A83655">
      <w:pPr>
        <w:widowControl w:val="0"/>
        <w:numPr>
          <w:ilvl w:val="0"/>
          <w:numId w:val="4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Седов С. "Сказки «Детского мира».</w:t>
      </w:r>
    </w:p>
    <w:p w:rsidR="000F581B" w:rsidRPr="000F581B" w:rsidRDefault="000F581B" w:rsidP="00A83655">
      <w:pPr>
        <w:widowControl w:val="0"/>
        <w:numPr>
          <w:ilvl w:val="0"/>
          <w:numId w:val="4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Уильямс М. "</w:t>
      </w:r>
      <w:hyperlink r:id="rId100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Плюшевый заяц, или Как игрушки становятся настоящими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".</w:t>
      </w:r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Животные и люди</w:t>
      </w:r>
    </w:p>
    <w:p w:rsidR="000F581B" w:rsidRPr="000F581B" w:rsidRDefault="00B52E89" w:rsidP="00A83655">
      <w:pPr>
        <w:widowControl w:val="0"/>
        <w:numPr>
          <w:ilvl w:val="0"/>
          <w:numId w:val="15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hyperlink r:id="rId101" w:tgtFrame="_blank" w:history="1">
        <w:r w:rsidR="000F581B" w:rsidRPr="000F581B">
          <w:rPr>
            <w:rFonts w:ascii="Times New Roman" w:eastAsia="Arial Unicode MS" w:hAnsi="Times New Roman" w:cs="Times New Roman"/>
            <w:bCs/>
            <w:sz w:val="24"/>
            <w:szCs w:val="24"/>
            <w:u w:val="single"/>
            <w:lang w:bidi="ru-RU"/>
          </w:rPr>
          <w:t>Перовская О. "Ребята и зверята"</w:t>
        </w:r>
      </w:hyperlink>
    </w:p>
    <w:p w:rsidR="000F581B" w:rsidRPr="000F581B" w:rsidRDefault="00B52E89" w:rsidP="00A83655">
      <w:pPr>
        <w:widowControl w:val="0"/>
        <w:numPr>
          <w:ilvl w:val="0"/>
          <w:numId w:val="15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hyperlink r:id="rId102" w:tgtFrame="_blank" w:history="1">
        <w:r w:rsidR="000F581B" w:rsidRPr="000F581B">
          <w:rPr>
            <w:rFonts w:ascii="Times New Roman" w:eastAsia="Arial Unicode MS" w:hAnsi="Times New Roman" w:cs="Times New Roman"/>
            <w:bCs/>
            <w:sz w:val="24"/>
            <w:szCs w:val="24"/>
            <w:u w:val="single"/>
            <w:lang w:bidi="ru-RU"/>
          </w:rPr>
          <w:t>Сетон-Томпсон Э.  "Рассказы о животных</w:t>
        </w:r>
      </w:hyperlink>
      <w:r w:rsidR="000F581B" w:rsidRPr="000F581B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"</w:t>
      </w:r>
    </w:p>
    <w:p w:rsidR="000F581B" w:rsidRPr="000F581B" w:rsidRDefault="00B52E89" w:rsidP="00A83655">
      <w:pPr>
        <w:widowControl w:val="0"/>
        <w:numPr>
          <w:ilvl w:val="0"/>
          <w:numId w:val="15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hyperlink r:id="rId103" w:tgtFrame="_blank" w:history="1">
        <w:r w:rsidR="000F581B" w:rsidRPr="000F581B">
          <w:rPr>
            <w:rFonts w:ascii="Times New Roman" w:eastAsia="Arial Unicode MS" w:hAnsi="Times New Roman" w:cs="Times New Roman"/>
            <w:bCs/>
            <w:sz w:val="24"/>
            <w:szCs w:val="24"/>
            <w:u w:val="single"/>
            <w:lang w:bidi="ru-RU"/>
          </w:rPr>
          <w:t>Пеннак Д.  "Собака Пёс"</w:t>
        </w:r>
      </w:hyperlink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u w:val="single"/>
        </w:rPr>
        <w:t>Собаки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581B" w:rsidRPr="000F581B" w:rsidRDefault="000F581B" w:rsidP="00A83655">
      <w:pPr>
        <w:widowControl w:val="0"/>
        <w:numPr>
          <w:ilvl w:val="0"/>
          <w:numId w:val="16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ДиКамилло К. "</w:t>
      </w:r>
      <w:hyperlink r:id="rId104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Спасибо, Уинн-Дикси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widowControl w:val="0"/>
        <w:numPr>
          <w:ilvl w:val="0"/>
          <w:numId w:val="16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Моуэт Ф. "</w:t>
      </w:r>
      <w:hyperlink r:id="rId105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Собака, которая не хотела быть просто собакой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widowControl w:val="0"/>
        <w:numPr>
          <w:ilvl w:val="0"/>
          <w:numId w:val="16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Саундерс М. "</w:t>
      </w:r>
      <w:hyperlink r:id="rId106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Красавец Джой: История собаки, рассказанная ею самой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u w:val="single"/>
        </w:rPr>
        <w:t>Кошки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581B" w:rsidRPr="000F581B" w:rsidRDefault="000F581B" w:rsidP="00A83655">
      <w:pPr>
        <w:widowControl w:val="0"/>
        <w:numPr>
          <w:ilvl w:val="0"/>
          <w:numId w:val="17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Гэллико П. "</w:t>
      </w:r>
      <w:hyperlink r:id="rId107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Томасина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" </w:t>
      </w:r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u w:val="single"/>
        </w:rPr>
        <w:t>Лошади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581B" w:rsidRPr="000F581B" w:rsidRDefault="000F581B" w:rsidP="00A83655">
      <w:pPr>
        <w:widowControl w:val="0"/>
        <w:numPr>
          <w:ilvl w:val="0"/>
          <w:numId w:val="18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Алмазов Б. "</w:t>
      </w:r>
      <w:hyperlink r:id="rId108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Самый красивый конь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widowControl w:val="0"/>
        <w:numPr>
          <w:ilvl w:val="0"/>
          <w:numId w:val="18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Кравченко А. "</w:t>
      </w:r>
      <w:hyperlink r:id="rId109" w:anchor="0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Здравствуй, лошадь!"</w:t>
        </w:r>
      </w:hyperlink>
    </w:p>
    <w:p w:rsidR="000F581B" w:rsidRPr="000F581B" w:rsidRDefault="000F581B" w:rsidP="00A83655">
      <w:pPr>
        <w:widowControl w:val="0"/>
        <w:numPr>
          <w:ilvl w:val="0"/>
          <w:numId w:val="18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Сьюэлл А. "</w:t>
      </w:r>
      <w:hyperlink r:id="rId110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Чёрный Красавчик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u w:val="single"/>
        </w:rPr>
        <w:t>Поросята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581B" w:rsidRPr="000F581B" w:rsidRDefault="000F581B" w:rsidP="00A83655">
      <w:pPr>
        <w:widowControl w:val="0"/>
        <w:numPr>
          <w:ilvl w:val="0"/>
          <w:numId w:val="19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Кинг-Смит Д. "</w:t>
      </w:r>
      <w:hyperlink r:id="rId111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Поросёнок Бейб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", "</w:t>
      </w:r>
      <w:hyperlink r:id="rId112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Туз Треф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", "</w:t>
      </w:r>
      <w:hyperlink r:id="rId113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Шпунтик Собачья Лапа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widowControl w:val="0"/>
        <w:numPr>
          <w:ilvl w:val="0"/>
          <w:numId w:val="19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Уайт Э. "</w:t>
      </w:r>
      <w:hyperlink r:id="rId114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Паутинка Шарлотты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sz w:val="24"/>
          <w:szCs w:val="24"/>
          <w:u w:val="single"/>
        </w:rPr>
        <w:t>Экзотические животные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581B" w:rsidRPr="000F581B" w:rsidRDefault="000F581B" w:rsidP="00A83655">
      <w:pPr>
        <w:widowControl w:val="0"/>
        <w:numPr>
          <w:ilvl w:val="0"/>
          <w:numId w:val="20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Кирога О. "</w:t>
      </w:r>
      <w:hyperlink r:id="rId115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Сказки сельвы: Сказки о животных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Наша семья</w:t>
      </w:r>
    </w:p>
    <w:p w:rsidR="000F581B" w:rsidRPr="000F581B" w:rsidRDefault="00B52E89" w:rsidP="00A83655">
      <w:pPr>
        <w:widowControl w:val="0"/>
        <w:numPr>
          <w:ilvl w:val="0"/>
          <w:numId w:val="21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hyperlink r:id="rId116" w:tgtFrame="_blank" w:history="1">
        <w:r w:rsidR="000F581B" w:rsidRPr="000F581B">
          <w:rPr>
            <w:rFonts w:ascii="Times New Roman" w:eastAsia="Arial Unicode MS" w:hAnsi="Times New Roman" w:cs="Times New Roman"/>
            <w:bCs/>
            <w:sz w:val="24"/>
            <w:szCs w:val="24"/>
            <w:u w:val="single"/>
            <w:lang w:bidi="ru-RU"/>
          </w:rPr>
          <w:t>Парр М. "Вафельное сердце"</w:t>
        </w:r>
      </w:hyperlink>
    </w:p>
    <w:p w:rsidR="000F581B" w:rsidRPr="000F581B" w:rsidRDefault="00B52E89" w:rsidP="00A83655">
      <w:pPr>
        <w:widowControl w:val="0"/>
        <w:numPr>
          <w:ilvl w:val="0"/>
          <w:numId w:val="21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hyperlink r:id="rId117" w:tgtFrame="_blank" w:history="1">
        <w:r w:rsidR="000F581B" w:rsidRPr="000F581B">
          <w:rPr>
            <w:rFonts w:ascii="Times New Roman" w:eastAsia="Arial Unicode MS" w:hAnsi="Times New Roman" w:cs="Times New Roman"/>
            <w:bCs/>
            <w:sz w:val="24"/>
            <w:szCs w:val="24"/>
            <w:u w:val="single"/>
            <w:lang w:bidi="ru-RU"/>
          </w:rPr>
          <w:t>Ферра-Микура В. "Двенадцать человек – не дюжина</w:t>
        </w:r>
      </w:hyperlink>
      <w:r w:rsidR="000F581B" w:rsidRPr="000F581B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"</w:t>
      </w:r>
    </w:p>
    <w:p w:rsidR="000F581B" w:rsidRPr="000F581B" w:rsidRDefault="00B52E89" w:rsidP="00A83655">
      <w:pPr>
        <w:widowControl w:val="0"/>
        <w:numPr>
          <w:ilvl w:val="0"/>
          <w:numId w:val="21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hyperlink r:id="rId118" w:tgtFrame="_blank" w:history="1">
        <w:r w:rsidR="000F581B" w:rsidRPr="000F581B">
          <w:rPr>
            <w:rFonts w:ascii="Times New Roman" w:eastAsia="Arial Unicode MS" w:hAnsi="Times New Roman" w:cs="Times New Roman"/>
            <w:bCs/>
            <w:sz w:val="24"/>
            <w:szCs w:val="24"/>
            <w:u w:val="single"/>
            <w:lang w:bidi="ru-RU"/>
          </w:rPr>
          <w:t>Лобе М. Бабушка на яблоне.</w:t>
        </w:r>
      </w:hyperlink>
    </w:p>
    <w:p w:rsidR="000F581B" w:rsidRPr="000F581B" w:rsidRDefault="000F581B" w:rsidP="00A83655">
      <w:pPr>
        <w:widowControl w:val="0"/>
        <w:numPr>
          <w:ilvl w:val="0"/>
          <w:numId w:val="21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Бёрдселл Дж. "</w:t>
      </w:r>
      <w:hyperlink r:id="rId119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Пендервики. Летняя история про четырёх сестёр, двух кроликов и одного мальчика, с которым было не скучно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widowControl w:val="0"/>
        <w:numPr>
          <w:ilvl w:val="0"/>
          <w:numId w:val="21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Сабитова Д. "</w:t>
      </w:r>
      <w:hyperlink r:id="rId120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Сказки про Марту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" </w:t>
      </w:r>
      <w:r w:rsidRPr="000F581B">
        <w:rPr>
          <w:rFonts w:ascii="Times New Roman" w:eastAsia="Arial Unicode MS" w:hAnsi="Times New Roman" w:cs="Times New Roman"/>
          <w:i/>
          <w:iCs/>
          <w:sz w:val="24"/>
          <w:szCs w:val="24"/>
          <w:lang w:bidi="ru-RU"/>
        </w:rPr>
        <w:t>(для совместного чтения).</w:t>
      </w:r>
    </w:p>
    <w:p w:rsidR="000F581B" w:rsidRPr="000F581B" w:rsidRDefault="000F581B" w:rsidP="00A83655">
      <w:pPr>
        <w:widowControl w:val="0"/>
        <w:numPr>
          <w:ilvl w:val="0"/>
          <w:numId w:val="21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Малышев И. А. "</w:t>
      </w:r>
      <w:hyperlink r:id="rId121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Там, откуда облака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widowControl w:val="0"/>
        <w:numPr>
          <w:ilvl w:val="0"/>
          <w:numId w:val="21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Касс К. "</w:t>
      </w:r>
      <w:hyperlink r:id="rId122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Истории про Петру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4. Ко Дню Победы</w:t>
      </w:r>
    </w:p>
    <w:p w:rsidR="000F581B" w:rsidRPr="000F581B" w:rsidRDefault="00B52E89" w:rsidP="00A83655">
      <w:pPr>
        <w:widowControl w:val="0"/>
        <w:numPr>
          <w:ilvl w:val="0"/>
          <w:numId w:val="22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hyperlink r:id="rId123" w:tgtFrame="_blank" w:history="1">
        <w:r w:rsidR="000F581B" w:rsidRPr="000F581B">
          <w:rPr>
            <w:rFonts w:ascii="Times New Roman" w:eastAsia="Arial Unicode MS" w:hAnsi="Times New Roman" w:cs="Times New Roman"/>
            <w:bCs/>
            <w:sz w:val="24"/>
            <w:szCs w:val="24"/>
            <w:u w:val="single"/>
            <w:lang w:bidi="ru-RU"/>
          </w:rPr>
          <w:t>Нёстлингер К. "Лети, лети майский жук!</w:t>
        </w:r>
      </w:hyperlink>
      <w:r w:rsidR="000F581B" w:rsidRPr="000F581B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"</w:t>
      </w:r>
    </w:p>
    <w:p w:rsidR="000F581B" w:rsidRPr="000F581B" w:rsidRDefault="000F581B" w:rsidP="00A83655">
      <w:pPr>
        <w:widowControl w:val="0"/>
        <w:numPr>
          <w:ilvl w:val="0"/>
          <w:numId w:val="22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Детские</w:t>
      </w:r>
      <w:hyperlink r:id="rId124" w:tgtFrame="_blank" w:history="1">
        <w:r w:rsidRPr="000F581B">
          <w:rPr>
            <w:rFonts w:ascii="Times New Roman" w:eastAsia="Arial Unicode MS" w:hAnsi="Times New Roman" w:cs="Times New Roman"/>
            <w:bCs/>
            <w:sz w:val="24"/>
            <w:szCs w:val="24"/>
            <w:u w:val="single"/>
            <w:lang w:bidi="ru-RU"/>
          </w:rPr>
          <w:t xml:space="preserve"> рассказы о войне</w:t>
        </w:r>
      </w:hyperlink>
      <w:r w:rsidRPr="000F581B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Льва Кассиля.</w:t>
      </w:r>
    </w:p>
    <w:p w:rsidR="000F581B" w:rsidRPr="000F581B" w:rsidRDefault="000F581B" w:rsidP="00A83655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</w:p>
    <w:p w:rsidR="000F581B" w:rsidRPr="000F581B" w:rsidRDefault="000F581B" w:rsidP="00A83655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Список художественной литературы, рекомендованной для  чтения с учащимися </w:t>
      </w:r>
    </w:p>
    <w:p w:rsidR="000F581B" w:rsidRPr="000F581B" w:rsidRDefault="000F581B" w:rsidP="00A83655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третьего года обучения (4 класс)</w:t>
      </w:r>
    </w:p>
    <w:p w:rsidR="000F581B" w:rsidRPr="000F581B" w:rsidRDefault="000F581B" w:rsidP="00A83655">
      <w:pPr>
        <w:widowControl w:val="0"/>
        <w:numPr>
          <w:ilvl w:val="0"/>
          <w:numId w:val="2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Былины Новгородского цикла: «</w:t>
      </w:r>
      <w:hyperlink r:id="rId125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Садко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</w:t>
      </w:r>
    </w:p>
    <w:p w:rsidR="000F581B" w:rsidRPr="000F581B" w:rsidRDefault="000F581B" w:rsidP="00A83655">
      <w:pPr>
        <w:widowControl w:val="0"/>
        <w:numPr>
          <w:ilvl w:val="0"/>
          <w:numId w:val="2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Русские народные и бытовые сказки: «</w:t>
      </w:r>
      <w:hyperlink r:id="rId126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Морской царь и Василиса премудрая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», «</w:t>
      </w:r>
      <w:hyperlink r:id="rId127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Семь Симеонов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», «</w:t>
      </w:r>
      <w:hyperlink r:id="rId128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Каша из топора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», «</w:t>
      </w:r>
      <w:hyperlink r:id="rId129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Марья Моревна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», «</w:t>
      </w:r>
      <w:hyperlink r:id="rId130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Иван-крестьянский сын и чудо-юдо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», «</w:t>
      </w:r>
      <w:hyperlink r:id="rId131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Солнце, Месяц и Ворон Воронович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», «</w:t>
      </w:r>
      <w:hyperlink r:id="rId132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Солдат и смерть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</w:t>
      </w:r>
    </w:p>
    <w:p w:rsidR="000F581B" w:rsidRPr="000F581B" w:rsidRDefault="000F581B" w:rsidP="00A83655">
      <w:pPr>
        <w:widowControl w:val="0"/>
        <w:numPr>
          <w:ilvl w:val="0"/>
          <w:numId w:val="2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Классики русской литературы:</w:t>
      </w:r>
    </w:p>
    <w:p w:rsidR="000F581B" w:rsidRPr="000F581B" w:rsidRDefault="000F581B" w:rsidP="00A83655">
      <w:pPr>
        <w:widowControl w:val="0"/>
        <w:numPr>
          <w:ilvl w:val="1"/>
          <w:numId w:val="44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М. Лермонтов «</w:t>
      </w:r>
      <w:hyperlink r:id="rId133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Бородино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</w:t>
      </w:r>
    </w:p>
    <w:p w:rsidR="000F581B" w:rsidRPr="000F581B" w:rsidRDefault="000F581B" w:rsidP="00A83655">
      <w:pPr>
        <w:widowControl w:val="0"/>
        <w:numPr>
          <w:ilvl w:val="1"/>
          <w:numId w:val="44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А. Чехов «</w:t>
      </w:r>
      <w:hyperlink r:id="rId134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Каштанка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</w:t>
      </w:r>
    </w:p>
    <w:p w:rsidR="000F581B" w:rsidRPr="000F581B" w:rsidRDefault="000F581B" w:rsidP="00A83655">
      <w:pPr>
        <w:widowControl w:val="0"/>
        <w:numPr>
          <w:ilvl w:val="1"/>
          <w:numId w:val="44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Л. Чарская «</w:t>
      </w:r>
      <w:hyperlink r:id="rId135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Сибирочка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», «</w:t>
      </w:r>
      <w:hyperlink r:id="rId136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Записки гимназистки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</w:t>
      </w:r>
    </w:p>
    <w:p w:rsidR="000F581B" w:rsidRPr="000F581B" w:rsidRDefault="000F581B" w:rsidP="00A83655">
      <w:pPr>
        <w:widowControl w:val="0"/>
        <w:numPr>
          <w:ilvl w:val="1"/>
          <w:numId w:val="44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А. Андреев «</w:t>
      </w:r>
      <w:hyperlink r:id="rId137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Петька на даче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</w:t>
      </w:r>
    </w:p>
    <w:p w:rsidR="000F581B" w:rsidRPr="000F581B" w:rsidRDefault="000F581B" w:rsidP="00A83655">
      <w:pPr>
        <w:widowControl w:val="0"/>
        <w:numPr>
          <w:ilvl w:val="1"/>
          <w:numId w:val="44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Саша Черный «</w:t>
      </w:r>
      <w:hyperlink r:id="rId138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Дневник Фокса Микки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</w:t>
      </w:r>
    </w:p>
    <w:p w:rsidR="000F581B" w:rsidRPr="000F581B" w:rsidRDefault="000F581B" w:rsidP="00A83655">
      <w:pPr>
        <w:widowControl w:val="0"/>
        <w:numPr>
          <w:ilvl w:val="1"/>
          <w:numId w:val="44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Л.Н. Толстой «</w:t>
      </w:r>
      <w:hyperlink r:id="rId139" w:tgtFrame="_blank" w:history="1">
        <w:r w:rsidRPr="000F581B">
          <w:rPr>
            <w:rFonts w:ascii="Times New Roman" w:eastAsia="Arial Unicode MS" w:hAnsi="Times New Roman" w:cs="Times New Roman"/>
            <w:sz w:val="24"/>
            <w:szCs w:val="24"/>
            <w:u w:val="single"/>
            <w:lang w:bidi="ru-RU"/>
          </w:rPr>
          <w:t>Кавказский пленник</w:t>
        </w:r>
      </w:hyperlink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»; </w:t>
      </w:r>
    </w:p>
    <w:p w:rsidR="000F581B" w:rsidRPr="000F581B" w:rsidRDefault="000F581B" w:rsidP="00A83655">
      <w:pPr>
        <w:widowControl w:val="0"/>
        <w:numPr>
          <w:ilvl w:val="0"/>
          <w:numId w:val="2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Русские и зарубежные авторские сказки и сказочные повести: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5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 xml:space="preserve">А. Пушкин. </w:t>
      </w:r>
      <w:hyperlink r:id="rId140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Сказки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.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5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С. Аксаков «</w:t>
      </w:r>
      <w:hyperlink r:id="rId141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Аленький цветочек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5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С. Козлов «</w:t>
      </w:r>
      <w:hyperlink r:id="rId142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Сказки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5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П. Бажов «</w:t>
      </w:r>
      <w:hyperlink r:id="rId143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Медной горы хозяйка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», «</w:t>
      </w:r>
      <w:hyperlink r:id="rId144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Малахитовая шкатулка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5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Э.Т.А. Гофман «</w:t>
      </w:r>
      <w:hyperlink r:id="rId145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Щелкунчик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5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А. Сент-Экзюпери «</w:t>
      </w:r>
      <w:hyperlink r:id="rId146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Маленький принц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 </w:t>
      </w:r>
    </w:p>
    <w:p w:rsidR="000F581B" w:rsidRPr="000F581B" w:rsidRDefault="000F581B" w:rsidP="00A83655">
      <w:pPr>
        <w:widowControl w:val="0"/>
        <w:numPr>
          <w:ilvl w:val="0"/>
          <w:numId w:val="23"/>
        </w:numPr>
        <w:spacing w:after="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581B">
        <w:rPr>
          <w:rFonts w:ascii="Times New Roman" w:eastAsia="Arial Unicode MS" w:hAnsi="Times New Roman" w:cs="Times New Roman"/>
          <w:sz w:val="24"/>
          <w:szCs w:val="24"/>
          <w:lang w:bidi="ru-RU"/>
        </w:rPr>
        <w:t>Классическая советская литература: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Л. Кассиль «</w:t>
      </w:r>
      <w:hyperlink r:id="rId147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Будьте готовы, Ваше высочество!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bCs/>
          <w:sz w:val="24"/>
          <w:szCs w:val="24"/>
          <w:lang w:bidi="ru-RU"/>
        </w:rPr>
        <w:t>В. Катаев «</w:t>
      </w:r>
      <w:hyperlink r:id="rId148" w:tgtFrame="_blank" w:history="1">
        <w:r w:rsidRPr="00A83655">
          <w:rPr>
            <w:rFonts w:ascii="Times New Roman" w:eastAsia="Arial Unicode MS" w:hAnsi="Times New Roman"/>
            <w:bCs/>
            <w:sz w:val="24"/>
            <w:szCs w:val="24"/>
            <w:u w:val="single"/>
            <w:lang w:bidi="ru-RU"/>
          </w:rPr>
          <w:t>Сын полка</w:t>
        </w:r>
      </w:hyperlink>
      <w:r w:rsidRPr="00A83655">
        <w:rPr>
          <w:rFonts w:ascii="Times New Roman" w:eastAsia="Arial Unicode MS" w:hAnsi="Times New Roman"/>
          <w:bCs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Г. Троепольский «</w:t>
      </w:r>
      <w:hyperlink r:id="rId149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Белый Бим Чёрное ухо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С. Прокофьева «</w:t>
      </w:r>
      <w:hyperlink r:id="rId150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Пока бьют часы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К. Паустовский «</w:t>
      </w:r>
      <w:hyperlink r:id="rId151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Мещерская сторона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bCs/>
          <w:sz w:val="24"/>
          <w:szCs w:val="24"/>
          <w:lang w:bidi="ru-RU"/>
        </w:rPr>
        <w:t>Е. Ильина «</w:t>
      </w:r>
      <w:hyperlink r:id="rId152" w:tgtFrame="_blank" w:history="1">
        <w:r w:rsidRPr="00A83655">
          <w:rPr>
            <w:rFonts w:ascii="Times New Roman" w:eastAsia="Arial Unicode MS" w:hAnsi="Times New Roman"/>
            <w:bCs/>
            <w:sz w:val="24"/>
            <w:szCs w:val="24"/>
            <w:u w:val="single"/>
            <w:lang w:bidi="ru-RU"/>
          </w:rPr>
          <w:t>Четвертая высота</w:t>
        </w:r>
      </w:hyperlink>
      <w:r w:rsidRPr="00A83655">
        <w:rPr>
          <w:rFonts w:ascii="Times New Roman" w:eastAsia="Arial Unicode MS" w:hAnsi="Times New Roman"/>
          <w:bCs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В. Железников «</w:t>
      </w:r>
      <w:hyperlink r:id="rId153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Чудак из 6 «Б»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, «</w:t>
      </w:r>
      <w:hyperlink r:id="rId154" w:tgtFrame="_blank" w:history="1">
        <w:r w:rsidRPr="00A83655">
          <w:rPr>
            <w:rFonts w:ascii="Times New Roman" w:eastAsia="Arial Unicode MS" w:hAnsi="Times New Roman"/>
            <w:bCs/>
            <w:sz w:val="24"/>
            <w:szCs w:val="24"/>
            <w:u w:val="single"/>
            <w:lang w:bidi="ru-RU"/>
          </w:rPr>
          <w:t>Чучело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»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В.Крапивин "</w:t>
      </w:r>
      <w:hyperlink r:id="rId155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Оруженосец Кашка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"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Р.Фраерман "</w:t>
      </w:r>
      <w:hyperlink r:id="rId156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Дикая собака Динго или Повесть о первой любви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"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А.Гайдар "</w:t>
      </w:r>
      <w:hyperlink r:id="rId157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Тимур и его команда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"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А.Рыбаков "</w:t>
      </w:r>
      <w:hyperlink r:id="rId158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Кортик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", "</w:t>
      </w:r>
      <w:hyperlink r:id="rId159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Бронзовая птица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"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Э.Сетон-Томпсон "</w:t>
      </w:r>
      <w:hyperlink r:id="rId160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Рассказы о животных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"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Ю.Олеша "</w:t>
      </w:r>
      <w:hyperlink r:id="rId161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Три толстяка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"</w:t>
      </w:r>
    </w:p>
    <w:p w:rsidR="000F581B" w:rsidRPr="00A83655" w:rsidRDefault="000F581B" w:rsidP="00A83655">
      <w:pPr>
        <w:pStyle w:val="a7"/>
        <w:widowControl w:val="0"/>
        <w:numPr>
          <w:ilvl w:val="1"/>
          <w:numId w:val="47"/>
        </w:numPr>
        <w:spacing w:after="0"/>
        <w:rPr>
          <w:rFonts w:ascii="Times New Roman" w:eastAsia="Arial Unicode MS" w:hAnsi="Times New Roman"/>
          <w:sz w:val="24"/>
          <w:szCs w:val="24"/>
          <w:lang w:bidi="ru-RU"/>
        </w:rPr>
      </w:pPr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С.Алексеев "</w:t>
      </w:r>
      <w:hyperlink r:id="rId162" w:tgtFrame="_blank" w:history="1">
        <w:r w:rsidRPr="00A83655">
          <w:rPr>
            <w:rFonts w:ascii="Times New Roman" w:eastAsia="Arial Unicode MS" w:hAnsi="Times New Roman"/>
            <w:sz w:val="24"/>
            <w:szCs w:val="24"/>
            <w:u w:val="single"/>
            <w:lang w:bidi="ru-RU"/>
          </w:rPr>
          <w:t>Богатырские фамилии</w:t>
        </w:r>
      </w:hyperlink>
      <w:r w:rsidRPr="00A83655">
        <w:rPr>
          <w:rFonts w:ascii="Times New Roman" w:eastAsia="Arial Unicode MS" w:hAnsi="Times New Roman"/>
          <w:sz w:val="24"/>
          <w:szCs w:val="24"/>
          <w:lang w:bidi="ru-RU"/>
        </w:rPr>
        <w:t>", рассказы.</w:t>
      </w:r>
    </w:p>
    <w:p w:rsidR="00A83655" w:rsidRDefault="00A83655" w:rsidP="00A8365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36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Фольклор</w:t>
      </w:r>
      <w:r w:rsidRPr="00A8365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F581B">
        <w:rPr>
          <w:rFonts w:ascii="Times New Roman" w:eastAsia="Times New Roman" w:hAnsi="Times New Roman" w:cs="Times New Roman"/>
          <w:sz w:val="24"/>
          <w:szCs w:val="24"/>
        </w:rPr>
        <w:t>1. Былины: "</w:t>
      </w:r>
      <w:hyperlink r:id="rId163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Садко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>", "</w:t>
      </w:r>
      <w:hyperlink r:id="rId164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Исцеление Ильи Муромца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>", "</w:t>
      </w:r>
      <w:hyperlink r:id="rId165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Илья Муромец и Соловей - Разбойник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0F581B" w:rsidRPr="000F581B" w:rsidRDefault="000F581B" w:rsidP="00A836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581B">
        <w:rPr>
          <w:rFonts w:ascii="Times New Roman" w:eastAsia="Times New Roman" w:hAnsi="Times New Roman" w:cs="Times New Roman"/>
          <w:bCs/>
          <w:sz w:val="24"/>
          <w:szCs w:val="24"/>
        </w:rPr>
        <w:t>Литературная сказка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>1. А. Погорельский. "</w:t>
      </w:r>
      <w:hyperlink r:id="rId166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Черная курица, или Подземные жители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>2. П. Бажов. "</w:t>
      </w:r>
      <w:hyperlink r:id="rId167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Уральские сказы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>3. Е. Шварц. "</w:t>
      </w:r>
      <w:hyperlink r:id="rId168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Сказка о потерянном времени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>", "</w:t>
      </w:r>
      <w:hyperlink r:id="rId169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Два клена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 xml:space="preserve">" (пьеса). 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>4. В. Одоевский. "</w:t>
      </w:r>
      <w:hyperlink r:id="rId170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Городок в табакерке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</w:r>
      <w:r w:rsidRPr="000F581B">
        <w:rPr>
          <w:rFonts w:ascii="Times New Roman" w:eastAsia="Times New Roman" w:hAnsi="Times New Roman" w:cs="Times New Roman"/>
          <w:sz w:val="24"/>
          <w:szCs w:val="24"/>
          <w:u w:val="single"/>
        </w:rPr>
        <w:t>О детях и для детей.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>1. А. Гайдар. "</w:t>
      </w:r>
      <w:hyperlink r:id="rId171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Тимур и его команда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>", "</w:t>
      </w:r>
      <w:hyperlink r:id="rId172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Дальние страны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</w:r>
      <w:r w:rsidRPr="000F58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природе и животных. 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>1. Э. Сетон-Томпсон. "</w:t>
      </w:r>
      <w:hyperlink r:id="rId173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Чинк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</w:r>
      <w:r w:rsidRPr="000F581B">
        <w:rPr>
          <w:rFonts w:ascii="Times New Roman" w:eastAsia="Times New Roman" w:hAnsi="Times New Roman" w:cs="Times New Roman"/>
          <w:sz w:val="24"/>
          <w:szCs w:val="24"/>
          <w:u w:val="single"/>
        </w:rPr>
        <w:t>Русская классика. Проза.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>1. А.П. Чехов. "</w:t>
      </w:r>
      <w:hyperlink r:id="rId174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Каштанка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>", "</w:t>
      </w:r>
      <w:hyperlink r:id="rId175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Мальчики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>2. А. Куприн. "</w:t>
      </w:r>
      <w:hyperlink r:id="rId176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Белый пудель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>", "</w:t>
      </w:r>
      <w:hyperlink r:id="rId177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Барбос и Жулька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>3. Д. Григорович. "</w:t>
      </w:r>
      <w:hyperlink r:id="rId178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Гуттаперчевый мальчик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>В. Короленко. "</w:t>
      </w:r>
      <w:hyperlink r:id="rId179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Слепой музыкант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</w:r>
      <w:r w:rsidRPr="000F581B">
        <w:rPr>
          <w:rFonts w:ascii="Times New Roman" w:eastAsia="Times New Roman" w:hAnsi="Times New Roman" w:cs="Times New Roman"/>
          <w:bCs/>
          <w:sz w:val="24"/>
          <w:szCs w:val="24"/>
        </w:rPr>
        <w:t>Басни. Лирика. Поэмы.</w:t>
      </w:r>
      <w:r w:rsidRPr="000F581B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hyperlink r:id="rId180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Н. Некрасов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>. "</w:t>
      </w:r>
      <w:hyperlink r:id="rId181" w:tgtFrame="_blank" w:history="1">
        <w:r w:rsidRPr="000F58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Дед Мазай и зайцы</w:t>
        </w:r>
      </w:hyperlink>
      <w:r w:rsidRPr="000F581B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0F581B" w:rsidRPr="000F581B" w:rsidRDefault="000F581B" w:rsidP="00A83655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0F581B" w:rsidRPr="000F581B" w:rsidRDefault="000F581B" w:rsidP="00A83655">
      <w:pPr>
        <w:tabs>
          <w:tab w:val="left" w:pos="681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0F581B" w:rsidRPr="000F581B" w:rsidSect="0066236A">
      <w:headerReference w:type="even" r:id="rId182"/>
      <w:footerReference w:type="default" r:id="rId18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89" w:rsidRDefault="00B52E89" w:rsidP="007564BC">
      <w:pPr>
        <w:spacing w:after="0" w:line="240" w:lineRule="auto"/>
      </w:pPr>
      <w:r>
        <w:separator/>
      </w:r>
    </w:p>
  </w:endnote>
  <w:endnote w:type="continuationSeparator" w:id="0">
    <w:p w:rsidR="00B52E89" w:rsidRDefault="00B52E89" w:rsidP="0075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040228"/>
    </w:sdtPr>
    <w:sdtEndPr/>
    <w:sdtContent>
      <w:p w:rsidR="00993E42" w:rsidRDefault="008513EE">
        <w:pPr>
          <w:pStyle w:val="ab"/>
          <w:jc w:val="right"/>
        </w:pPr>
        <w:r>
          <w:fldChar w:fldCharType="begin"/>
        </w:r>
        <w:r w:rsidR="00815A6E">
          <w:instrText xml:space="preserve"> PAGE   \* MERGEFORMAT </w:instrText>
        </w:r>
        <w:r>
          <w:fldChar w:fldCharType="separate"/>
        </w:r>
        <w:r w:rsidR="00EF297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93E42" w:rsidRDefault="00993E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89" w:rsidRDefault="00B52E89" w:rsidP="007564BC">
      <w:pPr>
        <w:spacing w:after="0" w:line="240" w:lineRule="auto"/>
      </w:pPr>
      <w:r>
        <w:separator/>
      </w:r>
    </w:p>
  </w:footnote>
  <w:footnote w:type="continuationSeparator" w:id="0">
    <w:p w:rsidR="00B52E89" w:rsidRDefault="00B52E89" w:rsidP="0075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42" w:rsidRDefault="008513EE" w:rsidP="00167C88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93E4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93E42" w:rsidRDefault="00993E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5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7"/>
    <w:multiLevelType w:val="multilevel"/>
    <w:tmpl w:val="3550C8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>
      <w:start w:val="1"/>
      <w:numFmt w:val="decimal"/>
      <w:lvlText w:val="%3."/>
      <w:lvlJc w:val="left"/>
      <w:pPr>
        <w:tabs>
          <w:tab w:val="num" w:pos="1099"/>
        </w:tabs>
        <w:ind w:left="1099" w:hanging="36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360"/>
      </w:pPr>
    </w:lvl>
    <w:lvl w:ilvl="4">
      <w:start w:val="1"/>
      <w:numFmt w:val="decimal"/>
      <w:lvlText w:val="%5."/>
      <w:lvlJc w:val="left"/>
      <w:pPr>
        <w:tabs>
          <w:tab w:val="num" w:pos="1819"/>
        </w:tabs>
        <w:ind w:left="1819" w:hanging="360"/>
      </w:pPr>
    </w:lvl>
    <w:lvl w:ilvl="5">
      <w:start w:val="1"/>
      <w:numFmt w:val="decimal"/>
      <w:lvlText w:val="%6."/>
      <w:lvlJc w:val="left"/>
      <w:pPr>
        <w:tabs>
          <w:tab w:val="num" w:pos="2179"/>
        </w:tabs>
        <w:ind w:left="2179" w:hanging="360"/>
      </w:pPr>
    </w:lvl>
    <w:lvl w:ilvl="6">
      <w:start w:val="1"/>
      <w:numFmt w:val="decimal"/>
      <w:lvlText w:val="%7."/>
      <w:lvlJc w:val="left"/>
      <w:pPr>
        <w:tabs>
          <w:tab w:val="num" w:pos="2539"/>
        </w:tabs>
        <w:ind w:left="2539" w:hanging="360"/>
      </w:pPr>
    </w:lvl>
    <w:lvl w:ilvl="7">
      <w:start w:val="1"/>
      <w:numFmt w:val="decimal"/>
      <w:lvlText w:val="%8."/>
      <w:lvlJc w:val="left"/>
      <w:pPr>
        <w:tabs>
          <w:tab w:val="num" w:pos="2899"/>
        </w:tabs>
        <w:ind w:left="2899" w:hanging="36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4A132B1"/>
    <w:multiLevelType w:val="multilevel"/>
    <w:tmpl w:val="FD7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FD2B33"/>
    <w:multiLevelType w:val="hybridMultilevel"/>
    <w:tmpl w:val="FEF48124"/>
    <w:lvl w:ilvl="0" w:tplc="62223C6E">
      <w:start w:val="1"/>
      <w:numFmt w:val="bullet"/>
      <w:lvlText w:val=""/>
      <w:lvlJc w:val="left"/>
      <w:pPr>
        <w:ind w:left="463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5" w15:restartNumberingAfterBreak="0">
    <w:nsid w:val="0B712F74"/>
    <w:multiLevelType w:val="multilevel"/>
    <w:tmpl w:val="BAE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BA39BF"/>
    <w:multiLevelType w:val="hybridMultilevel"/>
    <w:tmpl w:val="07DCF8B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E35D96"/>
    <w:multiLevelType w:val="multilevel"/>
    <w:tmpl w:val="BAE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672566"/>
    <w:multiLevelType w:val="hybridMultilevel"/>
    <w:tmpl w:val="4A0AF86C"/>
    <w:lvl w:ilvl="0" w:tplc="D27A3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C534AD"/>
    <w:multiLevelType w:val="hybridMultilevel"/>
    <w:tmpl w:val="0128BE7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1E4D8D"/>
    <w:multiLevelType w:val="hybridMultilevel"/>
    <w:tmpl w:val="AF7CA1A6"/>
    <w:lvl w:ilvl="0" w:tplc="62223C6E">
      <w:start w:val="1"/>
      <w:numFmt w:val="bullet"/>
      <w:lvlText w:val=""/>
      <w:lvlJc w:val="left"/>
      <w:pPr>
        <w:ind w:left="463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1" w15:restartNumberingAfterBreak="0">
    <w:nsid w:val="154A5A65"/>
    <w:multiLevelType w:val="multilevel"/>
    <w:tmpl w:val="6C52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4E0A80"/>
    <w:multiLevelType w:val="hybridMultilevel"/>
    <w:tmpl w:val="547EFBFA"/>
    <w:lvl w:ilvl="0" w:tplc="1738167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CF5DFE"/>
    <w:multiLevelType w:val="multilevel"/>
    <w:tmpl w:val="FB26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AE3374"/>
    <w:multiLevelType w:val="multilevel"/>
    <w:tmpl w:val="BAE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5507A1"/>
    <w:multiLevelType w:val="hybridMultilevel"/>
    <w:tmpl w:val="69A432C4"/>
    <w:lvl w:ilvl="0" w:tplc="F0A0BC9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60498F"/>
    <w:multiLevelType w:val="hybridMultilevel"/>
    <w:tmpl w:val="78EA2E2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800760"/>
    <w:multiLevelType w:val="multilevel"/>
    <w:tmpl w:val="BAE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7E086C"/>
    <w:multiLevelType w:val="hybridMultilevel"/>
    <w:tmpl w:val="9C5A939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1C4024"/>
    <w:multiLevelType w:val="multilevel"/>
    <w:tmpl w:val="AC1A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64F5AD1"/>
    <w:multiLevelType w:val="multilevel"/>
    <w:tmpl w:val="8C7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E24864"/>
    <w:multiLevelType w:val="hybridMultilevel"/>
    <w:tmpl w:val="D42668A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837095"/>
    <w:multiLevelType w:val="hybridMultilevel"/>
    <w:tmpl w:val="7FEE4788"/>
    <w:lvl w:ilvl="0" w:tplc="853008F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02417E4"/>
    <w:multiLevelType w:val="hybridMultilevel"/>
    <w:tmpl w:val="5E287C96"/>
    <w:lvl w:ilvl="0" w:tplc="62223C6E">
      <w:start w:val="1"/>
      <w:numFmt w:val="bullet"/>
      <w:lvlText w:val=""/>
      <w:lvlJc w:val="left"/>
      <w:pPr>
        <w:ind w:left="463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4" w15:restartNumberingAfterBreak="0">
    <w:nsid w:val="314F68F5"/>
    <w:multiLevelType w:val="hybridMultilevel"/>
    <w:tmpl w:val="A0F20632"/>
    <w:lvl w:ilvl="0" w:tplc="62223C6E">
      <w:start w:val="1"/>
      <w:numFmt w:val="bullet"/>
      <w:lvlText w:val=""/>
      <w:lvlJc w:val="left"/>
      <w:pPr>
        <w:ind w:left="463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5" w15:restartNumberingAfterBreak="0">
    <w:nsid w:val="317B7205"/>
    <w:multiLevelType w:val="multilevel"/>
    <w:tmpl w:val="BAE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116AFE"/>
    <w:multiLevelType w:val="multilevel"/>
    <w:tmpl w:val="AD76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DBB6520"/>
    <w:multiLevelType w:val="multilevel"/>
    <w:tmpl w:val="7C62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0A00701"/>
    <w:multiLevelType w:val="multilevel"/>
    <w:tmpl w:val="D5A0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210AD6"/>
    <w:multiLevelType w:val="hybridMultilevel"/>
    <w:tmpl w:val="C928B954"/>
    <w:lvl w:ilvl="0" w:tplc="62223C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765312C"/>
    <w:multiLevelType w:val="multilevel"/>
    <w:tmpl w:val="AD76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D673DC5"/>
    <w:multiLevelType w:val="multilevel"/>
    <w:tmpl w:val="FE8E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BA7401"/>
    <w:multiLevelType w:val="multilevel"/>
    <w:tmpl w:val="BAE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0F7FA8"/>
    <w:multiLevelType w:val="multilevel"/>
    <w:tmpl w:val="4ABC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2CF271B"/>
    <w:multiLevelType w:val="hybridMultilevel"/>
    <w:tmpl w:val="F33A87CA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DE3A7D"/>
    <w:multiLevelType w:val="multilevel"/>
    <w:tmpl w:val="4ABC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6DE4451"/>
    <w:multiLevelType w:val="hybridMultilevel"/>
    <w:tmpl w:val="7FEE4788"/>
    <w:lvl w:ilvl="0" w:tplc="853008F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B545CCC"/>
    <w:multiLevelType w:val="hybridMultilevel"/>
    <w:tmpl w:val="B66619B4"/>
    <w:lvl w:ilvl="0" w:tplc="62223C6E">
      <w:start w:val="1"/>
      <w:numFmt w:val="bullet"/>
      <w:lvlText w:val=""/>
      <w:lvlJc w:val="left"/>
      <w:pPr>
        <w:ind w:left="463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8" w15:restartNumberingAfterBreak="0">
    <w:nsid w:val="5DFA1655"/>
    <w:multiLevelType w:val="multilevel"/>
    <w:tmpl w:val="BAE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BC2F4C"/>
    <w:multiLevelType w:val="multilevel"/>
    <w:tmpl w:val="6C52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3344E6"/>
    <w:multiLevelType w:val="multilevel"/>
    <w:tmpl w:val="BAE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3F0608"/>
    <w:multiLevelType w:val="hybridMultilevel"/>
    <w:tmpl w:val="3240150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B761CA"/>
    <w:multiLevelType w:val="hybridMultilevel"/>
    <w:tmpl w:val="9560F21A"/>
    <w:lvl w:ilvl="0" w:tplc="62223C6E">
      <w:start w:val="1"/>
      <w:numFmt w:val="bullet"/>
      <w:lvlText w:val=""/>
      <w:lvlJc w:val="left"/>
      <w:pPr>
        <w:ind w:left="463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3" w15:restartNumberingAfterBreak="0">
    <w:nsid w:val="70083FE2"/>
    <w:multiLevelType w:val="hybridMultilevel"/>
    <w:tmpl w:val="EE22568E"/>
    <w:lvl w:ilvl="0" w:tplc="62223C6E">
      <w:start w:val="1"/>
      <w:numFmt w:val="bullet"/>
      <w:lvlText w:val=""/>
      <w:lvlJc w:val="left"/>
      <w:pPr>
        <w:ind w:left="463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4" w15:restartNumberingAfterBreak="0">
    <w:nsid w:val="7018079A"/>
    <w:multiLevelType w:val="multilevel"/>
    <w:tmpl w:val="BAE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B36968"/>
    <w:multiLevelType w:val="hybridMultilevel"/>
    <w:tmpl w:val="2EBA03C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F66017"/>
    <w:multiLevelType w:val="hybridMultilevel"/>
    <w:tmpl w:val="1BDAC406"/>
    <w:lvl w:ilvl="0" w:tplc="62223C6E">
      <w:start w:val="1"/>
      <w:numFmt w:val="bullet"/>
      <w:lvlText w:val=""/>
      <w:lvlJc w:val="left"/>
      <w:pPr>
        <w:ind w:left="463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7" w15:restartNumberingAfterBreak="0">
    <w:nsid w:val="7704170D"/>
    <w:multiLevelType w:val="hybridMultilevel"/>
    <w:tmpl w:val="14E29B1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22"/>
  </w:num>
  <w:num w:numId="5">
    <w:abstractNumId w:val="25"/>
  </w:num>
  <w:num w:numId="6">
    <w:abstractNumId w:val="46"/>
  </w:num>
  <w:num w:numId="7">
    <w:abstractNumId w:val="36"/>
  </w:num>
  <w:num w:numId="8">
    <w:abstractNumId w:val="40"/>
  </w:num>
  <w:num w:numId="9">
    <w:abstractNumId w:val="32"/>
  </w:num>
  <w:num w:numId="10">
    <w:abstractNumId w:val="30"/>
  </w:num>
  <w:num w:numId="11">
    <w:abstractNumId w:val="38"/>
  </w:num>
  <w:num w:numId="12">
    <w:abstractNumId w:val="29"/>
  </w:num>
  <w:num w:numId="13">
    <w:abstractNumId w:val="37"/>
  </w:num>
  <w:num w:numId="14">
    <w:abstractNumId w:val="12"/>
  </w:num>
  <w:num w:numId="15">
    <w:abstractNumId w:val="27"/>
  </w:num>
  <w:num w:numId="16">
    <w:abstractNumId w:val="35"/>
  </w:num>
  <w:num w:numId="17">
    <w:abstractNumId w:val="15"/>
  </w:num>
  <w:num w:numId="18">
    <w:abstractNumId w:val="54"/>
  </w:num>
  <w:num w:numId="19">
    <w:abstractNumId w:val="17"/>
  </w:num>
  <w:num w:numId="20">
    <w:abstractNumId w:val="48"/>
  </w:num>
  <w:num w:numId="21">
    <w:abstractNumId w:val="42"/>
  </w:num>
  <w:num w:numId="22">
    <w:abstractNumId w:val="50"/>
  </w:num>
  <w:num w:numId="23">
    <w:abstractNumId w:val="41"/>
  </w:num>
  <w:num w:numId="24">
    <w:abstractNumId w:val="19"/>
  </w:num>
  <w:num w:numId="25">
    <w:abstractNumId w:val="28"/>
  </w:num>
  <w:num w:numId="26">
    <w:abstractNumId w:val="55"/>
  </w:num>
  <w:num w:numId="27">
    <w:abstractNumId w:val="57"/>
  </w:num>
  <w:num w:numId="28">
    <w:abstractNumId w:val="51"/>
  </w:num>
  <w:num w:numId="29">
    <w:abstractNumId w:val="39"/>
  </w:num>
  <w:num w:numId="30">
    <w:abstractNumId w:val="52"/>
  </w:num>
  <w:num w:numId="31">
    <w:abstractNumId w:val="34"/>
  </w:num>
  <w:num w:numId="32">
    <w:abstractNumId w:val="56"/>
  </w:num>
  <w:num w:numId="33">
    <w:abstractNumId w:val="47"/>
  </w:num>
  <w:num w:numId="34">
    <w:abstractNumId w:val="44"/>
  </w:num>
  <w:num w:numId="35">
    <w:abstractNumId w:val="20"/>
  </w:num>
  <w:num w:numId="36">
    <w:abstractNumId w:val="31"/>
  </w:num>
  <w:num w:numId="37">
    <w:abstractNumId w:val="33"/>
  </w:num>
  <w:num w:numId="38">
    <w:abstractNumId w:val="26"/>
  </w:num>
  <w:num w:numId="39">
    <w:abstractNumId w:val="16"/>
  </w:num>
  <w:num w:numId="40">
    <w:abstractNumId w:val="53"/>
  </w:num>
  <w:num w:numId="41">
    <w:abstractNumId w:val="14"/>
  </w:num>
  <w:num w:numId="42">
    <w:abstractNumId w:val="23"/>
  </w:num>
  <w:num w:numId="43">
    <w:abstractNumId w:val="24"/>
  </w:num>
  <w:num w:numId="44">
    <w:abstractNumId w:val="49"/>
  </w:num>
  <w:num w:numId="45">
    <w:abstractNumId w:val="21"/>
  </w:num>
  <w:num w:numId="46">
    <w:abstractNumId w:val="43"/>
  </w:num>
  <w:num w:numId="47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C70"/>
    <w:rsid w:val="00003DD4"/>
    <w:rsid w:val="000115EF"/>
    <w:rsid w:val="00050E6C"/>
    <w:rsid w:val="00076387"/>
    <w:rsid w:val="0009696C"/>
    <w:rsid w:val="000B2A5A"/>
    <w:rsid w:val="000C2B6B"/>
    <w:rsid w:val="000C39CF"/>
    <w:rsid w:val="000E038B"/>
    <w:rsid w:val="000F581B"/>
    <w:rsid w:val="00113079"/>
    <w:rsid w:val="0012105E"/>
    <w:rsid w:val="0014728F"/>
    <w:rsid w:val="00167C88"/>
    <w:rsid w:val="001810EA"/>
    <w:rsid w:val="0019120F"/>
    <w:rsid w:val="0019162A"/>
    <w:rsid w:val="001A5E68"/>
    <w:rsid w:val="001C70C9"/>
    <w:rsid w:val="001D77A8"/>
    <w:rsid w:val="001E0BCF"/>
    <w:rsid w:val="001F4C70"/>
    <w:rsid w:val="001F5FA2"/>
    <w:rsid w:val="00213F00"/>
    <w:rsid w:val="0022678D"/>
    <w:rsid w:val="00226C70"/>
    <w:rsid w:val="00246581"/>
    <w:rsid w:val="00250360"/>
    <w:rsid w:val="002623B2"/>
    <w:rsid w:val="00262E0F"/>
    <w:rsid w:val="00272327"/>
    <w:rsid w:val="002918D4"/>
    <w:rsid w:val="00297478"/>
    <w:rsid w:val="002C3E2B"/>
    <w:rsid w:val="002D3D8D"/>
    <w:rsid w:val="002E6DE2"/>
    <w:rsid w:val="002F28B2"/>
    <w:rsid w:val="0034017C"/>
    <w:rsid w:val="00344C1E"/>
    <w:rsid w:val="00344C79"/>
    <w:rsid w:val="00353768"/>
    <w:rsid w:val="00360A45"/>
    <w:rsid w:val="0036235F"/>
    <w:rsid w:val="00376F10"/>
    <w:rsid w:val="003809CA"/>
    <w:rsid w:val="00384AA5"/>
    <w:rsid w:val="00395DB2"/>
    <w:rsid w:val="003A3CDF"/>
    <w:rsid w:val="003A488D"/>
    <w:rsid w:val="003C18D3"/>
    <w:rsid w:val="003C2C46"/>
    <w:rsid w:val="003C322C"/>
    <w:rsid w:val="003C7072"/>
    <w:rsid w:val="004012CB"/>
    <w:rsid w:val="004025AB"/>
    <w:rsid w:val="00444462"/>
    <w:rsid w:val="004523BB"/>
    <w:rsid w:val="004711BB"/>
    <w:rsid w:val="0047263B"/>
    <w:rsid w:val="00477506"/>
    <w:rsid w:val="00490560"/>
    <w:rsid w:val="00493357"/>
    <w:rsid w:val="004A3EC0"/>
    <w:rsid w:val="004B5884"/>
    <w:rsid w:val="004C5618"/>
    <w:rsid w:val="004D620A"/>
    <w:rsid w:val="004E12FC"/>
    <w:rsid w:val="005239A6"/>
    <w:rsid w:val="00567C1F"/>
    <w:rsid w:val="00580489"/>
    <w:rsid w:val="0058114C"/>
    <w:rsid w:val="00581CC1"/>
    <w:rsid w:val="00583943"/>
    <w:rsid w:val="00590715"/>
    <w:rsid w:val="005A593E"/>
    <w:rsid w:val="005D256C"/>
    <w:rsid w:val="005E52D8"/>
    <w:rsid w:val="006204DD"/>
    <w:rsid w:val="00647442"/>
    <w:rsid w:val="0066236A"/>
    <w:rsid w:val="006649BA"/>
    <w:rsid w:val="00670EB2"/>
    <w:rsid w:val="00691D4D"/>
    <w:rsid w:val="006A02D1"/>
    <w:rsid w:val="006C6870"/>
    <w:rsid w:val="006E1D22"/>
    <w:rsid w:val="00716744"/>
    <w:rsid w:val="00723999"/>
    <w:rsid w:val="007564BC"/>
    <w:rsid w:val="00770083"/>
    <w:rsid w:val="007830B3"/>
    <w:rsid w:val="00786491"/>
    <w:rsid w:val="007929AC"/>
    <w:rsid w:val="007A5AE6"/>
    <w:rsid w:val="007B0928"/>
    <w:rsid w:val="007D76A1"/>
    <w:rsid w:val="007E378D"/>
    <w:rsid w:val="00801BCC"/>
    <w:rsid w:val="00803773"/>
    <w:rsid w:val="00815A6E"/>
    <w:rsid w:val="00844891"/>
    <w:rsid w:val="008513EE"/>
    <w:rsid w:val="008576A4"/>
    <w:rsid w:val="00870E05"/>
    <w:rsid w:val="00891BD7"/>
    <w:rsid w:val="008934C0"/>
    <w:rsid w:val="00897829"/>
    <w:rsid w:val="008C2490"/>
    <w:rsid w:val="008F7468"/>
    <w:rsid w:val="00904D54"/>
    <w:rsid w:val="0091645E"/>
    <w:rsid w:val="00950EA6"/>
    <w:rsid w:val="009577B0"/>
    <w:rsid w:val="00972F58"/>
    <w:rsid w:val="00976CE9"/>
    <w:rsid w:val="00993E42"/>
    <w:rsid w:val="00995C5D"/>
    <w:rsid w:val="009E67EB"/>
    <w:rsid w:val="00A07FDF"/>
    <w:rsid w:val="00A47BD5"/>
    <w:rsid w:val="00A50754"/>
    <w:rsid w:val="00A5702D"/>
    <w:rsid w:val="00A63FBE"/>
    <w:rsid w:val="00A72FEE"/>
    <w:rsid w:val="00A82E1A"/>
    <w:rsid w:val="00A83655"/>
    <w:rsid w:val="00A93E1D"/>
    <w:rsid w:val="00A96B65"/>
    <w:rsid w:val="00AA225A"/>
    <w:rsid w:val="00AC60B0"/>
    <w:rsid w:val="00AD76B4"/>
    <w:rsid w:val="00AE0BB1"/>
    <w:rsid w:val="00B06B57"/>
    <w:rsid w:val="00B11DE1"/>
    <w:rsid w:val="00B27AD4"/>
    <w:rsid w:val="00B30C58"/>
    <w:rsid w:val="00B32AD6"/>
    <w:rsid w:val="00B35029"/>
    <w:rsid w:val="00B52B99"/>
    <w:rsid w:val="00B52E89"/>
    <w:rsid w:val="00B556AE"/>
    <w:rsid w:val="00B67D0F"/>
    <w:rsid w:val="00BB4F0D"/>
    <w:rsid w:val="00BE0103"/>
    <w:rsid w:val="00BF0334"/>
    <w:rsid w:val="00C062E8"/>
    <w:rsid w:val="00C07184"/>
    <w:rsid w:val="00C10E12"/>
    <w:rsid w:val="00C142F4"/>
    <w:rsid w:val="00C27E36"/>
    <w:rsid w:val="00C31E51"/>
    <w:rsid w:val="00C325E3"/>
    <w:rsid w:val="00C42BDE"/>
    <w:rsid w:val="00C45D78"/>
    <w:rsid w:val="00C6263C"/>
    <w:rsid w:val="00C66132"/>
    <w:rsid w:val="00C71CBD"/>
    <w:rsid w:val="00C844BE"/>
    <w:rsid w:val="00C92756"/>
    <w:rsid w:val="00CB79C1"/>
    <w:rsid w:val="00D170C7"/>
    <w:rsid w:val="00D33BB4"/>
    <w:rsid w:val="00D37E50"/>
    <w:rsid w:val="00D610F1"/>
    <w:rsid w:val="00D760B2"/>
    <w:rsid w:val="00D77C84"/>
    <w:rsid w:val="00D94397"/>
    <w:rsid w:val="00D96680"/>
    <w:rsid w:val="00DA2749"/>
    <w:rsid w:val="00DC6857"/>
    <w:rsid w:val="00DD3478"/>
    <w:rsid w:val="00E07A76"/>
    <w:rsid w:val="00E21FF6"/>
    <w:rsid w:val="00E305B1"/>
    <w:rsid w:val="00E3684A"/>
    <w:rsid w:val="00E51196"/>
    <w:rsid w:val="00E711CA"/>
    <w:rsid w:val="00E73603"/>
    <w:rsid w:val="00E9338B"/>
    <w:rsid w:val="00EA3016"/>
    <w:rsid w:val="00EB6BF2"/>
    <w:rsid w:val="00EF2972"/>
    <w:rsid w:val="00EF4EBB"/>
    <w:rsid w:val="00EF7E4C"/>
    <w:rsid w:val="00F04BC9"/>
    <w:rsid w:val="00F2735C"/>
    <w:rsid w:val="00F32803"/>
    <w:rsid w:val="00F45282"/>
    <w:rsid w:val="00F46D9D"/>
    <w:rsid w:val="00F7106C"/>
    <w:rsid w:val="00F71ABF"/>
    <w:rsid w:val="00F84AD2"/>
    <w:rsid w:val="00F9278B"/>
    <w:rsid w:val="00FA53B8"/>
    <w:rsid w:val="00FB4420"/>
    <w:rsid w:val="00FC09A8"/>
    <w:rsid w:val="00FC5A74"/>
    <w:rsid w:val="00FE0AB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E775"/>
  <w15:docId w15:val="{D405CD39-0D25-46DC-8246-D0CB6AF5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7C"/>
  </w:style>
  <w:style w:type="paragraph" w:styleId="1">
    <w:name w:val="heading 1"/>
    <w:basedOn w:val="a"/>
    <w:link w:val="10"/>
    <w:qFormat/>
    <w:rsid w:val="00167C88"/>
    <w:pPr>
      <w:spacing w:after="0" w:line="240" w:lineRule="auto"/>
      <w:outlineLvl w:val="0"/>
    </w:pPr>
    <w:rPr>
      <w:rFonts w:ascii="Georgia" w:eastAsia="Times New Roman" w:hAnsi="Georgia" w:cs="Times New Roman"/>
      <w:kern w:val="36"/>
      <w:sz w:val="34"/>
      <w:szCs w:val="34"/>
    </w:rPr>
  </w:style>
  <w:style w:type="paragraph" w:styleId="2">
    <w:name w:val="heading 2"/>
    <w:basedOn w:val="a"/>
    <w:next w:val="a"/>
    <w:link w:val="20"/>
    <w:uiPriority w:val="9"/>
    <w:unhideWhenUsed/>
    <w:qFormat/>
    <w:rsid w:val="005E5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C88"/>
    <w:rPr>
      <w:rFonts w:ascii="Georgia" w:eastAsia="Times New Roman" w:hAnsi="Georgia" w:cs="Times New Roman"/>
      <w:kern w:val="36"/>
      <w:sz w:val="34"/>
      <w:szCs w:val="3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7C88"/>
  </w:style>
  <w:style w:type="paragraph" w:customStyle="1" w:styleId="210">
    <w:name w:val="Цитата 21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67C88"/>
    <w:rPr>
      <w:b/>
      <w:bCs/>
    </w:rPr>
  </w:style>
  <w:style w:type="paragraph" w:styleId="a5">
    <w:name w:val="No Spacing"/>
    <w:aliases w:val="основа,Без интервала1"/>
    <w:link w:val="a6"/>
    <w:qFormat/>
    <w:rsid w:val="00167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67C8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167C88"/>
    <w:rPr>
      <w:i/>
      <w:iCs/>
    </w:rPr>
  </w:style>
  <w:style w:type="paragraph" w:styleId="a9">
    <w:name w:val="header"/>
    <w:basedOn w:val="a"/>
    <w:link w:val="aa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167C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67C88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16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167C88"/>
    <w:rPr>
      <w:color w:val="0000FF"/>
      <w:u w:val="single"/>
    </w:rPr>
  </w:style>
  <w:style w:type="character" w:styleId="af1">
    <w:name w:val="page number"/>
    <w:basedOn w:val="a0"/>
    <w:rsid w:val="00167C88"/>
  </w:style>
  <w:style w:type="character" w:styleId="HTML">
    <w:name w:val="HTML Keyboard"/>
    <w:basedOn w:val="a0"/>
    <w:rsid w:val="00167C88"/>
    <w:rPr>
      <w:rFonts w:ascii="Courier New" w:hAnsi="Courier New" w:cs="Courier New"/>
      <w:sz w:val="20"/>
      <w:szCs w:val="20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rsid w:val="00167C88"/>
    <w:rPr>
      <w:rFonts w:ascii="Calibri" w:eastAsia="Times New Roman" w:hAnsi="Calibri" w:cs="Times New Roman"/>
      <w:lang w:eastAsia="ru-RU"/>
    </w:rPr>
  </w:style>
  <w:style w:type="paragraph" w:customStyle="1" w:styleId="bol">
    <w:name w:val="bol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rsid w:val="00167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167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7">
    <w:name w:val="style27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</w:rPr>
  </w:style>
  <w:style w:type="character" w:customStyle="1" w:styleId="style231">
    <w:name w:val="style231"/>
    <w:basedOn w:val="a0"/>
    <w:rsid w:val="00167C88"/>
    <w:rPr>
      <w:b/>
      <w:bCs/>
      <w:color w:val="990000"/>
      <w:sz w:val="26"/>
      <w:szCs w:val="26"/>
    </w:rPr>
  </w:style>
  <w:style w:type="paragraph" w:customStyle="1" w:styleId="style40">
    <w:name w:val="style4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</w:rPr>
  </w:style>
  <w:style w:type="character" w:customStyle="1" w:styleId="style321">
    <w:name w:val="style321"/>
    <w:basedOn w:val="a0"/>
    <w:rsid w:val="00167C88"/>
    <w:rPr>
      <w:color w:val="FF6600"/>
    </w:rPr>
  </w:style>
  <w:style w:type="paragraph" w:customStyle="1" w:styleId="af2">
    <w:name w:val="без интрвалов"/>
    <w:basedOn w:val="a"/>
    <w:rsid w:val="0016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styleId="HTML2">
    <w:name w:val="HTML Typewriter"/>
    <w:basedOn w:val="a0"/>
    <w:rsid w:val="00167C8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14">
    <w:name w:val="norma14"/>
    <w:rsid w:val="00167C8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ostbody">
    <w:name w:val="postbody"/>
    <w:basedOn w:val="a0"/>
    <w:rsid w:val="00167C88"/>
  </w:style>
  <w:style w:type="character" w:customStyle="1" w:styleId="apple-converted-space">
    <w:name w:val="apple-converted-space"/>
    <w:basedOn w:val="a0"/>
    <w:rsid w:val="0091645E"/>
  </w:style>
  <w:style w:type="numbering" w:customStyle="1" w:styleId="22">
    <w:name w:val="Нет списка2"/>
    <w:next w:val="a2"/>
    <w:uiPriority w:val="99"/>
    <w:semiHidden/>
    <w:unhideWhenUsed/>
    <w:rsid w:val="00EF7E4C"/>
  </w:style>
  <w:style w:type="table" w:customStyle="1" w:styleId="12">
    <w:name w:val="Сетка таблицы1"/>
    <w:basedOn w:val="a1"/>
    <w:next w:val="af"/>
    <w:uiPriority w:val="59"/>
    <w:rsid w:val="00EF7E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5">
    <w:name w:val="Font Style55"/>
    <w:basedOn w:val="a0"/>
    <w:uiPriority w:val="99"/>
    <w:rsid w:val="00EF7E4C"/>
    <w:rPr>
      <w:rFonts w:ascii="Segoe UI" w:hAnsi="Segoe UI" w:cs="Segoe UI" w:hint="default"/>
      <w:sz w:val="26"/>
      <w:szCs w:val="26"/>
    </w:rPr>
  </w:style>
  <w:style w:type="character" w:customStyle="1" w:styleId="Zag11">
    <w:name w:val="Zag_11"/>
    <w:rsid w:val="00EF7E4C"/>
    <w:rPr>
      <w:color w:val="000000"/>
      <w:w w:val="100"/>
    </w:rPr>
  </w:style>
  <w:style w:type="character" w:customStyle="1" w:styleId="af3">
    <w:name w:val="Основной Знак"/>
    <w:link w:val="af4"/>
    <w:locked/>
    <w:rsid w:val="00EF7E4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4">
    <w:name w:val="Основной"/>
    <w:basedOn w:val="a"/>
    <w:link w:val="af3"/>
    <w:rsid w:val="00EF7E4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EF7E4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5">
    <w:name w:val="Курсив"/>
    <w:basedOn w:val="af4"/>
    <w:rsid w:val="00EF7E4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F7E4C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Osnova">
    <w:name w:val="Osnova"/>
    <w:basedOn w:val="a"/>
    <w:rsid w:val="00EF7E4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ParagraphStyle">
    <w:name w:val="Paragraph Style"/>
    <w:rsid w:val="00EF7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3">
    <w:name w:val="Сетка таблицы2"/>
    <w:basedOn w:val="a1"/>
    <w:next w:val="af"/>
    <w:uiPriority w:val="59"/>
    <w:rsid w:val="00A72F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5E5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f"/>
    <w:uiPriority w:val="59"/>
    <w:rsid w:val="0019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rsid w:val="000F58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itmir.net/br/?b=166127&amp;p=1" TargetMode="External"/><Relationship Id="rId21" Type="http://schemas.openxmlformats.org/officeDocument/2006/relationships/hyperlink" Target="http://teremok.in/narodn_skazki/Sbornik/tatarskie/tri_docheri.htm" TargetMode="External"/><Relationship Id="rId42" Type="http://schemas.openxmlformats.org/officeDocument/2006/relationships/hyperlink" Target="http://www.teremok.in/Pisateli/Rus_Pisateli/bianki/sova.htm" TargetMode="External"/><Relationship Id="rId63" Type="http://schemas.openxmlformats.org/officeDocument/2006/relationships/hyperlink" Target="http://teremok.in/Pisateli/Rus_Pisateli/sladkov/kruglui_god.htm" TargetMode="External"/><Relationship Id="rId84" Type="http://schemas.openxmlformats.org/officeDocument/2006/relationships/hyperlink" Target="http://teremok.in/Pisateli/Rus_Pisateli/drugie/nochj.htm" TargetMode="External"/><Relationship Id="rId138" Type="http://schemas.openxmlformats.org/officeDocument/2006/relationships/hyperlink" Target="http://www.litmir.net/br/?b=6138" TargetMode="External"/><Relationship Id="rId159" Type="http://schemas.openxmlformats.org/officeDocument/2006/relationships/hyperlink" Target="http://www.litmir.net/br/?b=34984" TargetMode="External"/><Relationship Id="rId170" Type="http://schemas.openxmlformats.org/officeDocument/2006/relationships/hyperlink" Target="http://www.litmir.net/br/?b=21057" TargetMode="External"/><Relationship Id="rId107" Type="http://schemas.openxmlformats.org/officeDocument/2006/relationships/hyperlink" Target="http://teremok.in/Pisateli/Zarub_Pisateli/Sbornik_Zarub_Pis/tomasina.htm" TargetMode="External"/><Relationship Id="rId11" Type="http://schemas.openxmlformats.org/officeDocument/2006/relationships/hyperlink" Target="http://teremok.in/narodn_skazki/russkie_skazki/Morozko1.htm" TargetMode="External"/><Relationship Id="rId32" Type="http://schemas.openxmlformats.org/officeDocument/2006/relationships/hyperlink" Target="http://teremok.in/Pisateli/Zarub_Pisateli/sharl_perro/zolushka.htm" TargetMode="External"/><Relationship Id="rId53" Type="http://schemas.openxmlformats.org/officeDocument/2006/relationships/hyperlink" Target="http://teremok.in/Pisateli/Rus_Pisateli/drugie/ptitsi_podsnegom.htm" TargetMode="External"/><Relationship Id="rId74" Type="http://schemas.openxmlformats.org/officeDocument/2006/relationships/hyperlink" Target="http://www.teremok.in/Pisateli/Rus_Pisateli/Lev_Tolctoi/Volki.htm" TargetMode="External"/><Relationship Id="rId128" Type="http://schemas.openxmlformats.org/officeDocument/2006/relationships/hyperlink" Target="http://www.teremok.in/narodn_skazki/russkie_skazki/Kasha_topor.htm" TargetMode="External"/><Relationship Id="rId149" Type="http://schemas.openxmlformats.org/officeDocument/2006/relationships/hyperlink" Target="http://www.litmir.net/br/?b=2787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teremok.in/Pisateli/Rus_Pisateli/drugie/horosho_ploho.htm" TargetMode="External"/><Relationship Id="rId160" Type="http://schemas.openxmlformats.org/officeDocument/2006/relationships/hyperlink" Target="http://www.litmir.net/br/?b=114965" TargetMode="External"/><Relationship Id="rId181" Type="http://schemas.openxmlformats.org/officeDocument/2006/relationships/hyperlink" Target="http://teremok.in/Pisateli/Rus_Pisateli/nekrasov_nikolai/ded_mazai.htm" TargetMode="External"/><Relationship Id="rId22" Type="http://schemas.openxmlformats.org/officeDocument/2006/relationships/hyperlink" Target="http://teremok.in/narodn_skazki/Sbornik/latishskie/petuh_lisa.htm" TargetMode="External"/><Relationship Id="rId43" Type="http://schemas.openxmlformats.org/officeDocument/2006/relationships/hyperlink" Target="http://www.teremok.in/Pisateli/Rus_Pisateli/bianki/lisa_utochka.htm" TargetMode="External"/><Relationship Id="rId64" Type="http://schemas.openxmlformats.org/officeDocument/2006/relationships/hyperlink" Target="http://teremok.in/Pisateli/Rus_Pisateli/sladkov/medvegja_gorka.htm" TargetMode="External"/><Relationship Id="rId118" Type="http://schemas.openxmlformats.org/officeDocument/2006/relationships/hyperlink" Target="http://www.litmir.net/br/?b=134017" TargetMode="External"/><Relationship Id="rId139" Type="http://schemas.openxmlformats.org/officeDocument/2006/relationships/hyperlink" Target="http://www.litmir.net/br/?b=70992" TargetMode="External"/><Relationship Id="rId85" Type="http://schemas.openxmlformats.org/officeDocument/2006/relationships/hyperlink" Target="http://teremok.in/Pisateli/Rus_Pisateli/drugie/bereza.htm" TargetMode="External"/><Relationship Id="rId150" Type="http://schemas.openxmlformats.org/officeDocument/2006/relationships/hyperlink" Target="http://www.litmir.net/br/?b=67953" TargetMode="External"/><Relationship Id="rId171" Type="http://schemas.openxmlformats.org/officeDocument/2006/relationships/hyperlink" Target="http://www.litmir.net/br/?b=31136" TargetMode="External"/><Relationship Id="rId12" Type="http://schemas.openxmlformats.org/officeDocument/2006/relationships/hyperlink" Target="http://teremok.in/narodn_skazki/russkie_skazki/dva_moroza.htm" TargetMode="External"/><Relationship Id="rId33" Type="http://schemas.openxmlformats.org/officeDocument/2006/relationships/hyperlink" Target="http://teremok.in/Pisateli/Zarub_Pisateli/Andersen/Djumovochka.htm" TargetMode="External"/><Relationship Id="rId108" Type="http://schemas.openxmlformats.org/officeDocument/2006/relationships/hyperlink" Target="http://www.lib.ru/TALES/ALMAZOW/horse.txt" TargetMode="External"/><Relationship Id="rId129" Type="http://schemas.openxmlformats.org/officeDocument/2006/relationships/hyperlink" Target="http://teremok.in/narodn_skazki/russkie_skazki/marja_morevna.htm" TargetMode="External"/><Relationship Id="rId54" Type="http://schemas.openxmlformats.org/officeDocument/2006/relationships/hyperlink" Target="http://teremok.in/Pisateli/Rus_Pisateli/drugie/strasni_rasskaz.htm" TargetMode="External"/><Relationship Id="rId75" Type="http://schemas.openxmlformats.org/officeDocument/2006/relationships/hyperlink" Target="http://teremok.in/Pisateli/Rus_Pisateli/Lev_Tolctoi/pogar.htm" TargetMode="External"/><Relationship Id="rId96" Type="http://schemas.openxmlformats.org/officeDocument/2006/relationships/hyperlink" Target="http://bookz.ru/authors/keit-dikamillo/udivitel_443/1-udivitel_443.html" TargetMode="External"/><Relationship Id="rId140" Type="http://schemas.openxmlformats.org/officeDocument/2006/relationships/hyperlink" Target="http://teremok.in/Pisateli/A_Pushkin.htm" TargetMode="External"/><Relationship Id="rId161" Type="http://schemas.openxmlformats.org/officeDocument/2006/relationships/hyperlink" Target="http://teremok.in/Pisateli/Rus_Pisateli/olesha/tri_tolstjaka.htm" TargetMode="External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hyperlink" Target="http://www.teremok.in/narodn_skazki/Belorus_skazki/Legki_hleb.htm" TargetMode="External"/><Relationship Id="rId119" Type="http://schemas.openxmlformats.org/officeDocument/2006/relationships/hyperlink" Target="http://www.litmir.net/br/?b=146629" TargetMode="External"/><Relationship Id="rId44" Type="http://schemas.openxmlformats.org/officeDocument/2006/relationships/hyperlink" Target="http://teremok.in/Pisateli/Rus_Pisateli/bianki/navodnenie_les.htm" TargetMode="External"/><Relationship Id="rId65" Type="http://schemas.openxmlformats.org/officeDocument/2006/relationships/hyperlink" Target="http://teremok.in/Pisateli/Rus_Pisateli/skrebitski/zabotliv_mamasha.htm" TargetMode="External"/><Relationship Id="rId86" Type="http://schemas.openxmlformats.org/officeDocument/2006/relationships/hyperlink" Target="http://teremok.in/Pisateli/Rus_Pisateli/drugie/cheremuha.htm" TargetMode="External"/><Relationship Id="rId130" Type="http://schemas.openxmlformats.org/officeDocument/2006/relationships/hyperlink" Target="http://teremok.in/narodn_skazki/russkie_skazki/ivan_chudo_judo.htm" TargetMode="External"/><Relationship Id="rId151" Type="http://schemas.openxmlformats.org/officeDocument/2006/relationships/hyperlink" Target="http://www.litmir.net/br/?b=21517" TargetMode="External"/><Relationship Id="rId172" Type="http://schemas.openxmlformats.org/officeDocument/2006/relationships/hyperlink" Target="http://www.litmir.net/br/?b=54361" TargetMode="External"/><Relationship Id="rId13" Type="http://schemas.openxmlformats.org/officeDocument/2006/relationships/hyperlink" Target="http://teremok.in/narodn_skazki/russkie_skazki/Snegurochka.htm" TargetMode="External"/><Relationship Id="rId18" Type="http://schemas.openxmlformats.org/officeDocument/2006/relationships/hyperlink" Target="http://www.teremok.in/narodn_skazki/russkie_skazki/Sem_simeonov.htm" TargetMode="External"/><Relationship Id="rId39" Type="http://schemas.openxmlformats.org/officeDocument/2006/relationships/hyperlink" Target="http://teremok.in/Pisateli/Rus_Pisateli/Sbornik_pis/Seraja_Sheika.htm" TargetMode="External"/><Relationship Id="rId109" Type="http://schemas.openxmlformats.org/officeDocument/2006/relationships/hyperlink" Target="http://royallib.com/read/kravchenko_asya/zdravstvuy_loshad.html" TargetMode="External"/><Relationship Id="rId34" Type="http://schemas.openxmlformats.org/officeDocument/2006/relationships/hyperlink" Target="http://teremok.in/Pisateli/Zarub_Pisateli/Andersen/Ognivo.htm" TargetMode="External"/><Relationship Id="rId50" Type="http://schemas.openxmlformats.org/officeDocument/2006/relationships/hyperlink" Target="http://teremok.in/Pisateli/Rus_Pisateli/drugie/glotok_moloka.htm" TargetMode="External"/><Relationship Id="rId55" Type="http://schemas.openxmlformats.org/officeDocument/2006/relationships/hyperlink" Target="http://teremok.in/Pisateli/Rus_Pisateli/drugie/kot_epifan.htm" TargetMode="External"/><Relationship Id="rId76" Type="http://schemas.openxmlformats.org/officeDocument/2006/relationships/hyperlink" Target="http://teremok.in/Pisateli/Rus_Pisateli/Lev_Tolctoi/derevja_dishat.htm" TargetMode="External"/><Relationship Id="rId97" Type="http://schemas.openxmlformats.org/officeDocument/2006/relationships/hyperlink" Target="http://www.rulit.net/books/ledi-dejzi-read-297671-1.html" TargetMode="External"/><Relationship Id="rId104" Type="http://schemas.openxmlformats.org/officeDocument/2006/relationships/hyperlink" Target="http://www.litmir.net/br/?b=146628" TargetMode="External"/><Relationship Id="rId120" Type="http://schemas.openxmlformats.org/officeDocument/2006/relationships/hyperlink" Target="http://www.twirpx.com/file/1241530/" TargetMode="External"/><Relationship Id="rId125" Type="http://schemas.openxmlformats.org/officeDocument/2006/relationships/hyperlink" Target="http://teremok.in/Mifologija/Rus_mifologila/Sadko.htm" TargetMode="External"/><Relationship Id="rId141" Type="http://schemas.openxmlformats.org/officeDocument/2006/relationships/hyperlink" Target="http://teremok.in/Pisateli/Rus_Pisateli/Sbornik_pis/Alenk_tsvet1.htm" TargetMode="External"/><Relationship Id="rId146" Type="http://schemas.openxmlformats.org/officeDocument/2006/relationships/hyperlink" Target="http://teremok.in/Pisateli/Zarub_Pisateli/antuan_ekzjuperi/Malenki_prins.htm" TargetMode="External"/><Relationship Id="rId167" Type="http://schemas.openxmlformats.org/officeDocument/2006/relationships/hyperlink" Target="http://www.litmir.net/br/?b=277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eremok.in/Pisateli/Rus_Pisateli/Lev_Tolctoi/filipok.htm" TargetMode="External"/><Relationship Id="rId92" Type="http://schemas.openxmlformats.org/officeDocument/2006/relationships/hyperlink" Target="http://teremok.in/Pisateli/Rus_Pisateli/krilov/strekoza_muravei.htm" TargetMode="External"/><Relationship Id="rId162" Type="http://schemas.openxmlformats.org/officeDocument/2006/relationships/hyperlink" Target="http://www.litmir.net/br/?b=101128" TargetMode="External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teremok.in/Pisateli/Zarub_Pisateli/Br_Grimm/zolotoi_gusj.htm" TargetMode="External"/><Relationship Id="rId24" Type="http://schemas.openxmlformats.org/officeDocument/2006/relationships/hyperlink" Target="http://teremok.in/narodn_skazki/Severn_skazki/nanaiskie/aioga.htm" TargetMode="External"/><Relationship Id="rId40" Type="http://schemas.openxmlformats.org/officeDocument/2006/relationships/hyperlink" Target="http://www.teremok.in/Pisateli/Rus_Pisateli/bianki/muzikant.htm" TargetMode="External"/><Relationship Id="rId45" Type="http://schemas.openxmlformats.org/officeDocument/2006/relationships/hyperlink" Target="http://teremok.in/Pisateli/Rus_Pisateli/bianki/kupanie_medvejat.htm" TargetMode="External"/><Relationship Id="rId66" Type="http://schemas.openxmlformats.org/officeDocument/2006/relationships/hyperlink" Target="http://teremok.in/Pisateli/Rus_Pisateli/skrebitski/javoronok.htm" TargetMode="External"/><Relationship Id="rId87" Type="http://schemas.openxmlformats.org/officeDocument/2006/relationships/hyperlink" Target="http://teremok.in/Pisateli/Rus_Pisateli/drugie/nivi_poshi.htm" TargetMode="External"/><Relationship Id="rId110" Type="http://schemas.openxmlformats.org/officeDocument/2006/relationships/hyperlink" Target="http://www.koni66.ru/e/130091-anna-syuell-chernyiy-krasavchik" TargetMode="External"/><Relationship Id="rId115" Type="http://schemas.openxmlformats.org/officeDocument/2006/relationships/hyperlink" Target="http://www.litmir.co/br/?b=14234" TargetMode="External"/><Relationship Id="rId131" Type="http://schemas.openxmlformats.org/officeDocument/2006/relationships/hyperlink" Target="http://www.teremok.in/narodn_skazki/russkie_skazki/Voron_voronovich.htm" TargetMode="External"/><Relationship Id="rId136" Type="http://schemas.openxmlformats.org/officeDocument/2006/relationships/hyperlink" Target="http://www.litmir.net/br/?b=166573" TargetMode="External"/><Relationship Id="rId157" Type="http://schemas.openxmlformats.org/officeDocument/2006/relationships/hyperlink" Target="http://www.litmir.net/br/?b=31136" TargetMode="External"/><Relationship Id="rId178" Type="http://schemas.openxmlformats.org/officeDocument/2006/relationships/hyperlink" Target="http://www.litmir.net/br/?b=10819" TargetMode="External"/><Relationship Id="rId61" Type="http://schemas.openxmlformats.org/officeDocument/2006/relationships/hyperlink" Target="http://teremok.in/Pisateli/Rus_Pisateli/sladkov/lisa_pljasunja.htm" TargetMode="External"/><Relationship Id="rId82" Type="http://schemas.openxmlformats.org/officeDocument/2006/relationships/hyperlink" Target="http://teremok.in/Pisateli/Rus_Pisateli/Pushkin/vesna_krasa.htm" TargetMode="External"/><Relationship Id="rId152" Type="http://schemas.openxmlformats.org/officeDocument/2006/relationships/hyperlink" Target="http://www.litmir.net/br/?b=31137" TargetMode="External"/><Relationship Id="rId173" Type="http://schemas.openxmlformats.org/officeDocument/2006/relationships/hyperlink" Target="http://teremok.in/Pisateli/Zarub_Pisateli/Sbornik_Zarub_Pis/chink.htm" TargetMode="External"/><Relationship Id="rId19" Type="http://schemas.openxmlformats.org/officeDocument/2006/relationships/hyperlink" Target="http://teremok.in/narodn_skazki/Ukrainskie_skazki/kolosok.htm" TargetMode="External"/><Relationship Id="rId14" Type="http://schemas.openxmlformats.org/officeDocument/2006/relationships/hyperlink" Target="http://teremok.in/narodn_skazki/russkie_skazki/Ivan_Volk.htm" TargetMode="External"/><Relationship Id="rId30" Type="http://schemas.openxmlformats.org/officeDocument/2006/relationships/hyperlink" Target="http://teremok.in/Pisateli/Br_Grimm.htm" TargetMode="External"/><Relationship Id="rId35" Type="http://schemas.openxmlformats.org/officeDocument/2006/relationships/hyperlink" Target="http://teremok.in/Pisateli/Zarub_Pisateli/Andersen/snegovik.htm" TargetMode="External"/><Relationship Id="rId56" Type="http://schemas.openxmlformats.org/officeDocument/2006/relationships/hyperlink" Target="http://teremok.in/Pisateli/Rus_Pisateli/drugie/druzja.htm" TargetMode="External"/><Relationship Id="rId77" Type="http://schemas.openxmlformats.org/officeDocument/2006/relationships/hyperlink" Target="http://teremok.in/Pisateli/Rus_Pisateli/Lev_Tolctoi/rosa_na_trave.htm" TargetMode="External"/><Relationship Id="rId100" Type="http://schemas.openxmlformats.org/officeDocument/2006/relationships/hyperlink" Target="http://www.livemaster.ru/topic/260025-skazka-plyushevyj-krolik-ili-kak-igrushki-stanovyatsya-nastoyaschimi" TargetMode="External"/><Relationship Id="rId105" Type="http://schemas.openxmlformats.org/officeDocument/2006/relationships/hyperlink" Target="http://www.lib.ru/NATUR/MOUET/dog.txt" TargetMode="External"/><Relationship Id="rId126" Type="http://schemas.openxmlformats.org/officeDocument/2006/relationships/hyperlink" Target="http://teremok.in/narodn_skazki/russkie_skazki/morskoi_tsarj.htm" TargetMode="External"/><Relationship Id="rId147" Type="http://schemas.openxmlformats.org/officeDocument/2006/relationships/hyperlink" Target="http://www.litmir.net/br/?b=13625" TargetMode="External"/><Relationship Id="rId168" Type="http://schemas.openxmlformats.org/officeDocument/2006/relationships/hyperlink" Target="http://teremok.in/Pisateli/Rus_Pisateli/shvarts/poterjan_vremja.htm" TargetMode="External"/><Relationship Id="rId8" Type="http://schemas.openxmlformats.org/officeDocument/2006/relationships/hyperlink" Target="https://infourok.ru/go.html?href=http%3A%2F%2Fschool-collection.edu.ru" TargetMode="External"/><Relationship Id="rId51" Type="http://schemas.openxmlformats.org/officeDocument/2006/relationships/hyperlink" Target="http://teremok.in/Pisateli/Rus_Pisateli/drugie/zolotoi_lug.htm" TargetMode="External"/><Relationship Id="rId72" Type="http://schemas.openxmlformats.org/officeDocument/2006/relationships/hyperlink" Target="http://www.teremok.in/Pisateli/Rus_Pisateli/Lev_Tolctoi/Kotenok.htm" TargetMode="External"/><Relationship Id="rId93" Type="http://schemas.openxmlformats.org/officeDocument/2006/relationships/hyperlink" Target="http://teremok.in/Pisateli/Rus_Pisateli/drugie/sasha.htm" TargetMode="External"/><Relationship Id="rId98" Type="http://schemas.openxmlformats.org/officeDocument/2006/relationships/hyperlink" Target="http://www.lib.ru/LINDGREN/miomio.txt" TargetMode="External"/><Relationship Id="rId121" Type="http://schemas.openxmlformats.org/officeDocument/2006/relationships/hyperlink" Target="http://samlib.ru/m/malyshew_i/clouds.shtml" TargetMode="External"/><Relationship Id="rId142" Type="http://schemas.openxmlformats.org/officeDocument/2006/relationships/hyperlink" Target="http://teremok.in/Pisateli/Rus_Pisateli/kozlov/kozlov.htm" TargetMode="External"/><Relationship Id="rId163" Type="http://schemas.openxmlformats.org/officeDocument/2006/relationships/hyperlink" Target="http://teremok.in/Mifologija/Rus_mifologila/Sadko.htm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www.teremok.in/Pisateli/Zarub_Pisateli/Br_Grimm/babushka_metelitsa.htm" TargetMode="External"/><Relationship Id="rId46" Type="http://schemas.openxmlformats.org/officeDocument/2006/relationships/hyperlink" Target="http://teremok.in/Pisateli/Rus_Pisateli/bianki/prisposobilsja.htm" TargetMode="External"/><Relationship Id="rId67" Type="http://schemas.openxmlformats.org/officeDocument/2006/relationships/hyperlink" Target="http://teremok.in/Pisateli/Rus_Pisateli/skrebitski/belochka_zimuet.htm" TargetMode="External"/><Relationship Id="rId116" Type="http://schemas.openxmlformats.org/officeDocument/2006/relationships/hyperlink" Target="http://www.litmir.net/br/?b=145884" TargetMode="External"/><Relationship Id="rId137" Type="http://schemas.openxmlformats.org/officeDocument/2006/relationships/hyperlink" Target="http://www.litmir.net/br/?b=1682" TargetMode="External"/><Relationship Id="rId158" Type="http://schemas.openxmlformats.org/officeDocument/2006/relationships/hyperlink" Target="http://www.litmir.net/br/?b=34986" TargetMode="External"/><Relationship Id="rId20" Type="http://schemas.openxmlformats.org/officeDocument/2006/relationships/hyperlink" Target="http://teremok.in/narodn_skazki/Sbornik/vengerskie/dva_medvegonka.htm" TargetMode="External"/><Relationship Id="rId41" Type="http://schemas.openxmlformats.org/officeDocument/2006/relationships/hyperlink" Target="http://www.teremok.in/Pisateli/Rus_Pisateli/bianki/arishka_trusishka.htm" TargetMode="External"/><Relationship Id="rId62" Type="http://schemas.openxmlformats.org/officeDocument/2006/relationships/hyperlink" Target="http://teremok.in/Pisateli/Rus_Pisateli/sladkov/soroka_zajats.htm" TargetMode="External"/><Relationship Id="rId83" Type="http://schemas.openxmlformats.org/officeDocument/2006/relationships/hyperlink" Target="http://teremok.in/Pisateli/Rus_Pisateli/Pushkin/modni_parket.htm" TargetMode="External"/><Relationship Id="rId88" Type="http://schemas.openxmlformats.org/officeDocument/2006/relationships/hyperlink" Target="http://teremok.in/Pisateli/Rus_Pisateli/drugie/charodeika_zima.htm" TargetMode="External"/><Relationship Id="rId111" Type="http://schemas.openxmlformats.org/officeDocument/2006/relationships/hyperlink" Target="http://www.litmir.net/br/?b=161465&amp;p=1" TargetMode="External"/><Relationship Id="rId132" Type="http://schemas.openxmlformats.org/officeDocument/2006/relationships/hyperlink" Target="http://www.teremok.in/narodn_skazki/russkie_skazki/Soldat_smert.htm" TargetMode="External"/><Relationship Id="rId153" Type="http://schemas.openxmlformats.org/officeDocument/2006/relationships/hyperlink" Target="http://www.litmir.net/br/?b=45801" TargetMode="External"/><Relationship Id="rId174" Type="http://schemas.openxmlformats.org/officeDocument/2006/relationships/hyperlink" Target="http://www.litmir.net/br/?b=73424" TargetMode="External"/><Relationship Id="rId179" Type="http://schemas.openxmlformats.org/officeDocument/2006/relationships/hyperlink" Target="http://www.litmir.net/br/?b=15023" TargetMode="External"/><Relationship Id="rId15" Type="http://schemas.openxmlformats.org/officeDocument/2006/relationships/hyperlink" Target="http://teremok.in/narodn_skazki/russkie_skazki/Sestr_Alenushka.htm" TargetMode="External"/><Relationship Id="rId36" Type="http://schemas.openxmlformats.org/officeDocument/2006/relationships/hyperlink" Target="http://teremok.in/Pisateli/Rus_Pisateli/drugie/moroz_ivanovich.htm" TargetMode="External"/><Relationship Id="rId57" Type="http://schemas.openxmlformats.org/officeDocument/2006/relationships/hyperlink" Target="http://teremok.in/Pisateli/Rus_Pisateli/drugie/tomkin_sni.htm" TargetMode="External"/><Relationship Id="rId106" Type="http://schemas.openxmlformats.org/officeDocument/2006/relationships/hyperlink" Target="http://teremok.in/Pisateli/Zarub_Pisateli/Sbornik_Zarub_Pis/krasavets_djoi.htm" TargetMode="External"/><Relationship Id="rId127" Type="http://schemas.openxmlformats.org/officeDocument/2006/relationships/hyperlink" Target="http://www.teremok.in/narodn_skazki/russkie_skazki/Sem_simeonov.htm" TargetMode="External"/><Relationship Id="rId10" Type="http://schemas.openxmlformats.org/officeDocument/2006/relationships/hyperlink" Target="http://teremok.in/narodn_skazki/russkie_skazki/Gusi_lebedi/Gusi_leb_fr.htm" TargetMode="External"/><Relationship Id="rId31" Type="http://schemas.openxmlformats.org/officeDocument/2006/relationships/hyperlink" Target="http://teremok.in/Pisateli/Zarub_Pisateli/sharl_perro/Kot_sapogah1.htm" TargetMode="External"/><Relationship Id="rId52" Type="http://schemas.openxmlformats.org/officeDocument/2006/relationships/hyperlink" Target="http://teremok.in/Pisateli/Rus_Pisateli/drugie/lisichkin_hleb.htm" TargetMode="External"/><Relationship Id="rId73" Type="http://schemas.openxmlformats.org/officeDocument/2006/relationships/hyperlink" Target="http://teremok.in/Pisateli/Rus_Pisateli/Lev_Tolctoi/groxa_v_lesu.htm" TargetMode="External"/><Relationship Id="rId78" Type="http://schemas.openxmlformats.org/officeDocument/2006/relationships/hyperlink" Target="http://teremok.in/Pisateli/Rus_Pisateli/Lev_Tolctoi/voda_iz_morja.htm" TargetMode="External"/><Relationship Id="rId94" Type="http://schemas.openxmlformats.org/officeDocument/2006/relationships/hyperlink" Target="http://teremok.in/Pisateli/Rus_Pisateli/drugie/vesna_nastupaet.htm" TargetMode="External"/><Relationship Id="rId99" Type="http://schemas.openxmlformats.org/officeDocument/2006/relationships/hyperlink" Target="http://www.erlib.com/&#1042;&#1080;&#1082;&#1090;&#1086;&#1088;_&#1042;&#1080;&#1090;&#1082;&#1086;&#1074;&#1080;&#1095;/&#1057;&#1082;&#1072;&#1079;&#1082;&#1072;_&#1089;&#1088;&#1077;&#1076;&#1080;_&#1073;&#1077;&#1083;&#1072;_&#1076;&#1085;&#1103;/1/" TargetMode="External"/><Relationship Id="rId101" Type="http://schemas.openxmlformats.org/officeDocument/2006/relationships/hyperlink" Target="http://www.e-reading.club/bookreader.php/44268/Perovskaya_-_Rebyata_i_zveryata.html" TargetMode="External"/><Relationship Id="rId122" Type="http://schemas.openxmlformats.org/officeDocument/2006/relationships/hyperlink" Target="http://www.litmir.net/br/?b=191778" TargetMode="External"/><Relationship Id="rId143" Type="http://schemas.openxmlformats.org/officeDocument/2006/relationships/hyperlink" Target="http://teremok.in/Pisateli/Rus_Pisateli/bagov/hozjaka_mednoi_gori.htm" TargetMode="External"/><Relationship Id="rId148" Type="http://schemas.openxmlformats.org/officeDocument/2006/relationships/hyperlink" Target="http://www.litmir.net/br/?b=13708" TargetMode="External"/><Relationship Id="rId164" Type="http://schemas.openxmlformats.org/officeDocument/2006/relationships/hyperlink" Target="http://teremok.in/Mifologija/Rus_mifologila/Ilia_muromets_bogatir.htm" TargetMode="External"/><Relationship Id="rId169" Type="http://schemas.openxmlformats.org/officeDocument/2006/relationships/hyperlink" Target="http://www.litmir.net/br/?b=36199" TargetMode="External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school-collection.edu.ru" TargetMode="External"/><Relationship Id="rId180" Type="http://schemas.openxmlformats.org/officeDocument/2006/relationships/hyperlink" Target="http://teremok.in/Pisateli/Rus_Pisateli/nekrasov_nikolai/nekrasov.htm" TargetMode="External"/><Relationship Id="rId26" Type="http://schemas.openxmlformats.org/officeDocument/2006/relationships/hyperlink" Target="http://www.teremok.in/narodn_skazki/Sbornik/japonskie/Guravlin_pero.htm" TargetMode="External"/><Relationship Id="rId47" Type="http://schemas.openxmlformats.org/officeDocument/2006/relationships/hyperlink" Target="http://www.teremok.in/Pisateli/Rus_Pisateli/bianki/muravjishka.htm" TargetMode="External"/><Relationship Id="rId68" Type="http://schemas.openxmlformats.org/officeDocument/2006/relationships/hyperlink" Target="http://teremok.in/Pisateli/Rus_Pisateli/skrebitski/djatel_zima.htm" TargetMode="External"/><Relationship Id="rId89" Type="http://schemas.openxmlformats.org/officeDocument/2006/relationships/hyperlink" Target="http://teremok.in/Pisateli/Rus_Pisateli/drugie/vesna.htm" TargetMode="External"/><Relationship Id="rId112" Type="http://schemas.openxmlformats.org/officeDocument/2006/relationships/hyperlink" Target="http://www.litmir.net/br/?b=200019" TargetMode="External"/><Relationship Id="rId133" Type="http://schemas.openxmlformats.org/officeDocument/2006/relationships/hyperlink" Target="http://teremok.in/Pisateli/Rus_Pisateli/lermontov/borodino.htm" TargetMode="External"/><Relationship Id="rId154" Type="http://schemas.openxmlformats.org/officeDocument/2006/relationships/hyperlink" Target="http://www.litmir.net/br/?b=30869" TargetMode="External"/><Relationship Id="rId175" Type="http://schemas.openxmlformats.org/officeDocument/2006/relationships/hyperlink" Target="http://www.litmir.net/br/?b=72696" TargetMode="External"/><Relationship Id="rId16" Type="http://schemas.openxmlformats.org/officeDocument/2006/relationships/hyperlink" Target="http://www.teremok.in/narodn_skazki/Sbornik/bolgarskie/malchik_c_palchik.htm" TargetMode="External"/><Relationship Id="rId37" Type="http://schemas.openxmlformats.org/officeDocument/2006/relationships/hyperlink" Target="http://teremok.in/Pisateli/Rus_Pisateli/drugie/gorod_tabakerka.htm" TargetMode="External"/><Relationship Id="rId58" Type="http://schemas.openxmlformats.org/officeDocument/2006/relationships/hyperlink" Target="http://teremok.in/Pisateli/Rus_Pisateli/drugie/nikita_ohotnik.htm" TargetMode="External"/><Relationship Id="rId79" Type="http://schemas.openxmlformats.org/officeDocument/2006/relationships/hyperlink" Target="http://teremok.in/Pisateli/Rus_Pisateli/Pushkin/unilaja_pora.htm" TargetMode="External"/><Relationship Id="rId102" Type="http://schemas.openxmlformats.org/officeDocument/2006/relationships/hyperlink" Target="http://www.rulit.net/books/rasskazy-o-zhivotnyh-read-102759-1.html" TargetMode="External"/><Relationship Id="rId123" Type="http://schemas.openxmlformats.org/officeDocument/2006/relationships/hyperlink" Target="http://www.litmir.net/br/?b=216603" TargetMode="External"/><Relationship Id="rId144" Type="http://schemas.openxmlformats.org/officeDocument/2006/relationships/hyperlink" Target="http://teremok.in/Pisateli/Rus_Pisateli/bagov/malahitovaja_shkatulka.htm" TargetMode="External"/><Relationship Id="rId90" Type="http://schemas.openxmlformats.org/officeDocument/2006/relationships/hyperlink" Target="http://teremok.in/Pisateli/Rus_Pisateli/drugie/lastochki_propali.htm" TargetMode="External"/><Relationship Id="rId165" Type="http://schemas.openxmlformats.org/officeDocument/2006/relationships/hyperlink" Target="http://teremok.in/Mifologija/Rus_mifologila/Ilija_muromets_solovei.htm" TargetMode="External"/><Relationship Id="rId27" Type="http://schemas.openxmlformats.org/officeDocument/2006/relationships/hyperlink" Target="http://teremok.in/narodn_skazki/Sbornik/amerikanskie/muravei_zerna.htm" TargetMode="External"/><Relationship Id="rId48" Type="http://schemas.openxmlformats.org/officeDocument/2006/relationships/hyperlink" Target="http://teremok.in/Pisateli/Rus_Pisateli/drugie/jurka.htm" TargetMode="External"/><Relationship Id="rId69" Type="http://schemas.openxmlformats.org/officeDocument/2006/relationships/hyperlink" Target="http://www.barius.ru/biblioteka/book/69" TargetMode="External"/><Relationship Id="rId113" Type="http://schemas.openxmlformats.org/officeDocument/2006/relationships/hyperlink" Target="http://www.litmir.net/br/?b=199977" TargetMode="External"/><Relationship Id="rId134" Type="http://schemas.openxmlformats.org/officeDocument/2006/relationships/hyperlink" Target="http://www.litmir.net/br/?b=73424" TargetMode="External"/><Relationship Id="rId80" Type="http://schemas.openxmlformats.org/officeDocument/2006/relationships/hyperlink" Target="http://teremok.in/Pisateli/Rus_Pisateli/Pushkin/osennja_pogoda.htm" TargetMode="External"/><Relationship Id="rId155" Type="http://schemas.openxmlformats.org/officeDocument/2006/relationships/hyperlink" Target="http://www.litmir.net/br/?b=33554" TargetMode="External"/><Relationship Id="rId176" Type="http://schemas.openxmlformats.org/officeDocument/2006/relationships/hyperlink" Target="http://www.litmir.net/br/?b=48590" TargetMode="External"/><Relationship Id="rId17" Type="http://schemas.openxmlformats.org/officeDocument/2006/relationships/hyperlink" Target="http://teremok.in/narodn_skazki/russkie_skazki/finist_sokol.htm" TargetMode="External"/><Relationship Id="rId38" Type="http://schemas.openxmlformats.org/officeDocument/2006/relationships/hyperlink" Target="http://teremok.in/Pisateli/Rus_Pisateli/mamin_sibirjak/hrabr_zajats.htm" TargetMode="External"/><Relationship Id="rId59" Type="http://schemas.openxmlformats.org/officeDocument/2006/relationships/hyperlink" Target="http://teremok.in/Pisateli/Rus_Pisateli/sladkov/vsemu_vremja.htm" TargetMode="External"/><Relationship Id="rId103" Type="http://schemas.openxmlformats.org/officeDocument/2006/relationships/hyperlink" Target="http://www.dolit.net/author/2973/ebook/20962/pennak_daniel/sobaka_pes/read" TargetMode="External"/><Relationship Id="rId124" Type="http://schemas.openxmlformats.org/officeDocument/2006/relationships/hyperlink" Target="http://www.lib.ru/PROZA/KASSIL/line.txt" TargetMode="External"/><Relationship Id="rId70" Type="http://schemas.openxmlformats.org/officeDocument/2006/relationships/hyperlink" Target="http://teremok.in/Pisateli/Rus_Pisateli/Lev_Tolctoi/dva_tovaricha.htm" TargetMode="External"/><Relationship Id="rId91" Type="http://schemas.openxmlformats.org/officeDocument/2006/relationships/hyperlink" Target="http://teremok.in/Pisateli/Rus_Pisateli/Sbornik_pis/Martishka_ochki.htm" TargetMode="External"/><Relationship Id="rId145" Type="http://schemas.openxmlformats.org/officeDocument/2006/relationships/hyperlink" Target="http://teremok.in/Pisateli/Zarub_Pisateli/Sbornik_Zarub_Pis/Shelkunchik.htm" TargetMode="External"/><Relationship Id="rId166" Type="http://schemas.openxmlformats.org/officeDocument/2006/relationships/hyperlink" Target="http://www.litmir.net/br/?b=22088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teremok.in/narodn_skazki/Sbornik/drugie/bogaturskie_skazki.htm" TargetMode="External"/><Relationship Id="rId49" Type="http://schemas.openxmlformats.org/officeDocument/2006/relationships/hyperlink" Target="http://teremok.in/Pisateli/Rus_Pisateli/drugie/hromka.htm" TargetMode="External"/><Relationship Id="rId114" Type="http://schemas.openxmlformats.org/officeDocument/2006/relationships/hyperlink" Target="http://samlib.ru/c/cherfas_s/charlottasweb.shtml" TargetMode="External"/><Relationship Id="rId60" Type="http://schemas.openxmlformats.org/officeDocument/2006/relationships/hyperlink" Target="http://teremok.in/Pisateli/Rus_Pisateli/sladkov/barsuk_medvedj.htm" TargetMode="External"/><Relationship Id="rId81" Type="http://schemas.openxmlformats.org/officeDocument/2006/relationships/hyperlink" Target="http://teremok.in/Pisateli/Rus_Pisateli/Pushkin/nebo_osenj.htm" TargetMode="External"/><Relationship Id="rId135" Type="http://schemas.openxmlformats.org/officeDocument/2006/relationships/hyperlink" Target="http://www.litmir.net/br/?b=143590&amp;p=2" TargetMode="External"/><Relationship Id="rId156" Type="http://schemas.openxmlformats.org/officeDocument/2006/relationships/hyperlink" Target="http://www.litmir.net/br/?b=9108" TargetMode="External"/><Relationship Id="rId177" Type="http://schemas.openxmlformats.org/officeDocument/2006/relationships/hyperlink" Target="http://www.litmir.net/br/?b=16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9BC2-B09B-4D56-99DD-B02ED37E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11517</Words>
  <Characters>65651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</cp:revision>
  <cp:lastPrinted>2016-03-15T19:10:00Z</cp:lastPrinted>
  <dcterms:created xsi:type="dcterms:W3CDTF">2018-08-02T14:57:00Z</dcterms:created>
  <dcterms:modified xsi:type="dcterms:W3CDTF">2024-11-12T09:07:00Z</dcterms:modified>
</cp:coreProperties>
</file>